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243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606F3">
        <w:rPr>
          <w:sz w:val="28"/>
          <w:szCs w:val="28"/>
        </w:rPr>
        <w:t>12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E335F1">
        <w:rPr>
          <w:sz w:val="28"/>
          <w:szCs w:val="28"/>
        </w:rPr>
        <w:t>1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 w:rsidR="00BF243A">
        <w:rPr>
          <w:sz w:val="28"/>
          <w:szCs w:val="28"/>
        </w:rPr>
        <w:t>26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F243A" w:rsidRPr="00BF243A" w:rsidRDefault="00BF243A" w:rsidP="00BF243A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243A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21.12.2021  №20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BF243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F243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BF243A" w:rsidRPr="001D37E7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F243A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BF243A" w:rsidRPr="00F026FB">
        <w:rPr>
          <w:sz w:val="28"/>
          <w:szCs w:val="28"/>
        </w:rPr>
        <w:t>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3F3FCC" w:rsidRDefault="003F3FC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F243A">
        <w:rPr>
          <w:sz w:val="22"/>
          <w:szCs w:val="22"/>
        </w:rPr>
        <w:t>23</w:t>
      </w:r>
      <w:r w:rsidR="008C2F5C">
        <w:rPr>
          <w:sz w:val="22"/>
          <w:szCs w:val="22"/>
        </w:rPr>
        <w:t>.</w:t>
      </w:r>
      <w:r w:rsidR="009606F3">
        <w:rPr>
          <w:sz w:val="22"/>
          <w:szCs w:val="22"/>
        </w:rPr>
        <w:t>12</w:t>
      </w:r>
      <w:r w:rsidR="008C2F5C">
        <w:rPr>
          <w:sz w:val="22"/>
          <w:szCs w:val="22"/>
        </w:rPr>
        <w:t>.202</w:t>
      </w:r>
      <w:r w:rsidR="00E335F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BF243A">
        <w:rPr>
          <w:sz w:val="22"/>
          <w:szCs w:val="22"/>
        </w:rPr>
        <w:t>26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854,1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35C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35CB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BF243A">
              <w:rPr>
                <w:sz w:val="28"/>
                <w:szCs w:val="28"/>
              </w:rPr>
              <w:t>729,8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235CB9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35CB9">
              <w:rPr>
                <w:sz w:val="28"/>
                <w:szCs w:val="28"/>
              </w:rPr>
              <w:t>50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235CB9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BF243A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BF243A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235CB9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c>
          <w:tcPr>
            <w:tcW w:w="2507" w:type="dxa"/>
            <w:vMerge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2152D" w:rsidRPr="0022152D" w:rsidRDefault="00BF243A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248,1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BF243A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22152D" w:rsidRPr="0022152D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22152D" w:rsidRPr="0022152D" w:rsidRDefault="00EB4FFB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BF243A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35CB9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35CB9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22152D" w:rsidRDefault="00235CB9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F3FC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219,8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5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665381" w:rsidRDefault="003F3FCC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219,8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665381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3F3FCC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5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BF243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BF243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3F3FC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3F3FCC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F243A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BF243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235CB9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F243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F243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9D" w:rsidRDefault="0050089D">
      <w:r>
        <w:separator/>
      </w:r>
    </w:p>
  </w:endnote>
  <w:endnote w:type="continuationSeparator" w:id="0">
    <w:p w:rsidR="0050089D" w:rsidRDefault="005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A" w:rsidRDefault="00BF24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243A" w:rsidRDefault="00BF24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A" w:rsidRDefault="00BF24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3FCC">
      <w:rPr>
        <w:rStyle w:val="ab"/>
        <w:noProof/>
      </w:rPr>
      <w:t>8</w:t>
    </w:r>
    <w:r>
      <w:rPr>
        <w:rStyle w:val="ab"/>
      </w:rPr>
      <w:fldChar w:fldCharType="end"/>
    </w:r>
  </w:p>
  <w:p w:rsidR="00BF243A" w:rsidRDefault="00BF243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9D" w:rsidRDefault="0050089D">
      <w:r>
        <w:separator/>
      </w:r>
    </w:p>
  </w:footnote>
  <w:footnote w:type="continuationSeparator" w:id="0">
    <w:p w:rsidR="0050089D" w:rsidRDefault="0050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D664-A5F5-49E1-A2B6-95F10E94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12975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17</cp:revision>
  <cp:lastPrinted>2020-01-22T14:15:00Z</cp:lastPrinted>
  <dcterms:created xsi:type="dcterms:W3CDTF">2019-12-17T08:12:00Z</dcterms:created>
  <dcterms:modified xsi:type="dcterms:W3CDTF">2021-12-27T10:45:00Z</dcterms:modified>
</cp:coreProperties>
</file>