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307E">
        <w:rPr>
          <w:sz w:val="28"/>
          <w:szCs w:val="28"/>
        </w:rPr>
        <w:t>31</w:t>
      </w:r>
      <w:r w:rsidR="00266F00">
        <w:rPr>
          <w:sz w:val="28"/>
          <w:szCs w:val="28"/>
        </w:rPr>
        <w:t>.</w:t>
      </w:r>
      <w:r w:rsidR="00ED307E">
        <w:rPr>
          <w:sz w:val="28"/>
          <w:szCs w:val="28"/>
        </w:rPr>
        <w:t>10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ED307E">
        <w:rPr>
          <w:sz w:val="28"/>
          <w:szCs w:val="28"/>
        </w:rPr>
        <w:t>317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41077" w:rsidRPr="00141077" w:rsidRDefault="00141077" w:rsidP="00141077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610033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ED307E">
        <w:rPr>
          <w:rFonts w:eastAsia="SimSun" w:cs="Mangal"/>
          <w:kern w:val="3"/>
          <w:sz w:val="28"/>
          <w:szCs w:val="28"/>
          <w:lang w:eastAsia="zh-CN" w:bidi="hi-IN"/>
        </w:rPr>
        <w:t>4.10.2022  №5</w:t>
      </w:r>
      <w:r w:rsidR="00610033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862AA0" w:rsidRDefault="00862AA0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ED307E">
        <w:rPr>
          <w:sz w:val="22"/>
          <w:szCs w:val="22"/>
        </w:rPr>
        <w:t>31</w:t>
      </w:r>
      <w:r w:rsidR="00266F00">
        <w:rPr>
          <w:sz w:val="22"/>
          <w:szCs w:val="22"/>
        </w:rPr>
        <w:t>.</w:t>
      </w:r>
      <w:r w:rsidR="00ED307E">
        <w:rPr>
          <w:sz w:val="22"/>
          <w:szCs w:val="22"/>
        </w:rPr>
        <w:t>10</w:t>
      </w:r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ED307E">
        <w:rPr>
          <w:sz w:val="22"/>
          <w:szCs w:val="22"/>
        </w:rPr>
        <w:t>317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ED307E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ED307E">
              <w:rPr>
                <w:sz w:val="28"/>
                <w:szCs w:val="28"/>
              </w:rPr>
              <w:t>18 033</w:t>
            </w:r>
            <w:r w:rsidR="00610033">
              <w:rPr>
                <w:sz w:val="28"/>
                <w:szCs w:val="28"/>
              </w:rPr>
              <w:t>,6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ED307E">
              <w:rPr>
                <w:sz w:val="28"/>
                <w:szCs w:val="28"/>
              </w:rPr>
              <w:t>6 532</w:t>
            </w:r>
            <w:r w:rsidR="00610033">
              <w:rPr>
                <w:sz w:val="28"/>
                <w:szCs w:val="28"/>
              </w:rPr>
              <w:t>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ED307E">
              <w:rPr>
                <w:sz w:val="28"/>
                <w:szCs w:val="28"/>
              </w:rPr>
              <w:t>13 435,6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</w:t>
            </w:r>
            <w:r w:rsidRPr="000B2F64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ED307E">
              <w:rPr>
                <w:sz w:val="28"/>
                <w:szCs w:val="28"/>
              </w:rPr>
              <w:t>6 532,6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E92C90" w:rsidRPr="00970ED2" w:rsidRDefault="00E92C90" w:rsidP="00E92C9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92C90" w:rsidRDefault="00E92C90" w:rsidP="00E92C9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92C90" w:rsidRPr="00E43559" w:rsidTr="00E92C90">
        <w:tc>
          <w:tcPr>
            <w:tcW w:w="2801" w:type="dxa"/>
          </w:tcPr>
          <w:p w:rsidR="00E92C90" w:rsidRPr="00E43559" w:rsidRDefault="00E92C90" w:rsidP="00E92C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92C90" w:rsidRPr="00E43559" w:rsidRDefault="00E92C90" w:rsidP="00E92C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92C90" w:rsidRPr="00E43559" w:rsidRDefault="00E92C90" w:rsidP="00E92C9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554680">
              <w:rPr>
                <w:sz w:val="28"/>
                <w:szCs w:val="28"/>
              </w:rPr>
              <w:t>205,1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78,0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2030 год – 0,0 тыс. рублей.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554680">
              <w:rPr>
                <w:sz w:val="28"/>
                <w:szCs w:val="28"/>
              </w:rPr>
              <w:t>205,1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 w:rsidR="00554680">
              <w:rPr>
                <w:sz w:val="28"/>
                <w:szCs w:val="28"/>
              </w:rPr>
              <w:t>78,0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>2029 год – 0,0 тыс. рублей;</w:t>
            </w:r>
          </w:p>
          <w:p w:rsidR="00E92C90" w:rsidRPr="00933686" w:rsidRDefault="00E92C90" w:rsidP="00E92C9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E92C90" w:rsidRPr="008017FC" w:rsidRDefault="00E92C90" w:rsidP="00E92C9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92C90" w:rsidRDefault="00E92C90" w:rsidP="00E92C9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E92C90" w:rsidRDefault="00E92C90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E506FF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E506F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E506FF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E506FF" w:rsidP="0014107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54680" w:rsidP="005546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18 033</w:t>
            </w:r>
            <w:r w:rsidR="00E506F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54680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6 532,6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554680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13 389,2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554680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6 532,6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5468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205,1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5468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55468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205,1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5468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E506FF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E506F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E506FF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13 640,7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E506F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F72B4" w:rsidP="006F72B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18 033</w:t>
            </w:r>
            <w:r w:rsidR="00E506F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54680" w:rsidP="0055468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6 532</w:t>
            </w:r>
            <w:r w:rsidR="00E506F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E506FF" w:rsidP="006F72B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13 43</w:t>
            </w:r>
            <w:r w:rsidR="006F72B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54680" w:rsidP="0055468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6 532</w:t>
            </w:r>
            <w:r w:rsidR="00E506FF">
              <w:rPr>
                <w:rFonts w:cs="Calibri"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F72B4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205,1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F72B4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6F72B4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205,1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6F72B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B9" w:rsidRDefault="00D74BB9">
      <w:r>
        <w:separator/>
      </w:r>
    </w:p>
  </w:endnote>
  <w:endnote w:type="continuationSeparator" w:id="0">
    <w:p w:rsidR="00D74BB9" w:rsidRDefault="00D7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90" w:rsidRDefault="00E92C9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2C90" w:rsidRDefault="00E92C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90" w:rsidRDefault="00E92C9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72B4">
      <w:rPr>
        <w:rStyle w:val="ab"/>
        <w:noProof/>
      </w:rPr>
      <w:t>6</w:t>
    </w:r>
    <w:r>
      <w:rPr>
        <w:rStyle w:val="ab"/>
      </w:rPr>
      <w:fldChar w:fldCharType="end"/>
    </w:r>
  </w:p>
  <w:p w:rsidR="00E92C90" w:rsidRDefault="00E92C9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B9" w:rsidRDefault="00D74BB9">
      <w:r>
        <w:separator/>
      </w:r>
    </w:p>
  </w:footnote>
  <w:footnote w:type="continuationSeparator" w:id="0">
    <w:p w:rsidR="00D74BB9" w:rsidRDefault="00D7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46E1"/>
    <w:rsid w:val="00537B01"/>
    <w:rsid w:val="005425B7"/>
    <w:rsid w:val="00542B73"/>
    <w:rsid w:val="00544BB6"/>
    <w:rsid w:val="00554680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0E96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6F72B4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4BB9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2C90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07E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35B1-18F2-48E9-BA9F-50FE103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37</cp:revision>
  <cp:lastPrinted>2022-06-28T05:29:00Z</cp:lastPrinted>
  <dcterms:created xsi:type="dcterms:W3CDTF">2019-12-17T08:10:00Z</dcterms:created>
  <dcterms:modified xsi:type="dcterms:W3CDTF">2022-10-31T07:25:00Z</dcterms:modified>
</cp:coreProperties>
</file>