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5E5F">
        <w:rPr>
          <w:sz w:val="28"/>
          <w:szCs w:val="28"/>
        </w:rPr>
        <w:t>02</w:t>
      </w:r>
      <w:r w:rsidR="00266F00">
        <w:rPr>
          <w:sz w:val="28"/>
          <w:szCs w:val="28"/>
        </w:rPr>
        <w:t>.</w:t>
      </w:r>
      <w:r w:rsidR="00ED307E">
        <w:rPr>
          <w:sz w:val="28"/>
          <w:szCs w:val="28"/>
        </w:rPr>
        <w:t>1</w:t>
      </w:r>
      <w:r w:rsidR="009A5E5F">
        <w:rPr>
          <w:sz w:val="28"/>
          <w:szCs w:val="28"/>
        </w:rPr>
        <w:t>2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ED307E">
        <w:rPr>
          <w:sz w:val="28"/>
          <w:szCs w:val="28"/>
        </w:rPr>
        <w:t>3</w:t>
      </w:r>
      <w:r w:rsidR="009A5E5F">
        <w:rPr>
          <w:sz w:val="28"/>
          <w:szCs w:val="28"/>
        </w:rPr>
        <w:t>42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41077" w:rsidRPr="00141077" w:rsidRDefault="00141077" w:rsidP="00141077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610033"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</w:t>
      </w:r>
      <w:r w:rsidR="009A5E5F"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="00ED307E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 w:rsidR="009A5E5F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ED307E">
        <w:rPr>
          <w:rFonts w:eastAsia="SimSun" w:cs="Mangal"/>
          <w:kern w:val="3"/>
          <w:sz w:val="28"/>
          <w:szCs w:val="28"/>
          <w:lang w:eastAsia="zh-CN" w:bidi="hi-IN"/>
        </w:rPr>
        <w:t>.2022  №</w:t>
      </w:r>
      <w:r w:rsidR="009A5E5F">
        <w:rPr>
          <w:rFonts w:eastAsia="SimSun" w:cs="Mangal"/>
          <w:kern w:val="3"/>
          <w:sz w:val="28"/>
          <w:szCs w:val="28"/>
          <w:lang w:eastAsia="zh-CN" w:bidi="hi-IN"/>
        </w:rPr>
        <w:t>58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862AA0" w:rsidRDefault="00862AA0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A5E5F">
        <w:rPr>
          <w:sz w:val="22"/>
          <w:szCs w:val="22"/>
        </w:rPr>
        <w:t>02</w:t>
      </w:r>
      <w:r w:rsidR="00266F00">
        <w:rPr>
          <w:sz w:val="22"/>
          <w:szCs w:val="22"/>
        </w:rPr>
        <w:t>.</w:t>
      </w:r>
      <w:r w:rsidR="00ED307E">
        <w:rPr>
          <w:sz w:val="22"/>
          <w:szCs w:val="22"/>
        </w:rPr>
        <w:t>1</w:t>
      </w:r>
      <w:r w:rsidR="009A5E5F">
        <w:rPr>
          <w:sz w:val="22"/>
          <w:szCs w:val="22"/>
        </w:rPr>
        <w:t>2</w:t>
      </w:r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ED307E">
        <w:rPr>
          <w:sz w:val="22"/>
          <w:szCs w:val="22"/>
        </w:rPr>
        <w:t>3</w:t>
      </w:r>
      <w:r w:rsidR="009A5E5F">
        <w:rPr>
          <w:sz w:val="22"/>
          <w:szCs w:val="22"/>
        </w:rPr>
        <w:t>42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A5E5F" w:rsidRPr="00970ED2" w:rsidRDefault="009A5E5F" w:rsidP="009A5E5F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A5E5F" w:rsidRDefault="009A5E5F" w:rsidP="009A5E5F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9A5E5F" w:rsidRPr="00E43559" w:rsidTr="004F43CE">
        <w:tc>
          <w:tcPr>
            <w:tcW w:w="2408" w:type="dxa"/>
          </w:tcPr>
          <w:p w:rsidR="009A5E5F" w:rsidRPr="00E43559" w:rsidRDefault="009A5E5F" w:rsidP="004F43C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9A5E5F" w:rsidRPr="00C61C57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18 438,5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6 610,6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9A5E5F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9A5E5F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13 840,5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тыс. рублей,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в том числе по годам: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6 810,4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9A5E5F" w:rsidRPr="000B2F64" w:rsidRDefault="009A5E5F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9A5E5F" w:rsidRPr="00E43559" w:rsidRDefault="009A5E5F" w:rsidP="004F43CE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9A5E5F" w:rsidRPr="00E43559" w:rsidTr="004F43CE">
        <w:tc>
          <w:tcPr>
            <w:tcW w:w="2408" w:type="dxa"/>
          </w:tcPr>
          <w:p w:rsidR="009A5E5F" w:rsidRPr="00E43559" w:rsidRDefault="009A5E5F" w:rsidP="004F43CE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9A5E5F" w:rsidRDefault="009A5E5F" w:rsidP="004F43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9A5E5F" w:rsidRPr="00E43559" w:rsidRDefault="009A5E5F" w:rsidP="004F43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A5E5F" w:rsidRDefault="009A5E5F" w:rsidP="009A5E5F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A5E5F" w:rsidRDefault="009A5E5F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755955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9A5E5F">
              <w:rPr>
                <w:sz w:val="28"/>
                <w:szCs w:val="28"/>
              </w:rPr>
              <w:t>18</w:t>
            </w:r>
            <w:r w:rsidR="00755955">
              <w:rPr>
                <w:sz w:val="28"/>
                <w:szCs w:val="28"/>
              </w:rPr>
              <w:t> 253,1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ED307E">
              <w:rPr>
                <w:sz w:val="28"/>
                <w:szCs w:val="28"/>
              </w:rPr>
              <w:t>6 5</w:t>
            </w:r>
            <w:r w:rsidR="00755955">
              <w:rPr>
                <w:sz w:val="28"/>
                <w:szCs w:val="28"/>
              </w:rPr>
              <w:t>5</w:t>
            </w:r>
            <w:r w:rsidR="00ED307E">
              <w:rPr>
                <w:sz w:val="28"/>
                <w:szCs w:val="28"/>
              </w:rPr>
              <w:t>2</w:t>
            </w:r>
            <w:r w:rsidR="00610033">
              <w:rPr>
                <w:sz w:val="28"/>
                <w:szCs w:val="28"/>
              </w:rPr>
              <w:t>,</w:t>
            </w:r>
            <w:r w:rsidR="00755955">
              <w:rPr>
                <w:sz w:val="28"/>
                <w:szCs w:val="28"/>
              </w:rPr>
              <w:t>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ED307E">
              <w:rPr>
                <w:sz w:val="28"/>
                <w:szCs w:val="28"/>
              </w:rPr>
              <w:t>13</w:t>
            </w:r>
            <w:r w:rsidR="00755955">
              <w:rPr>
                <w:sz w:val="28"/>
                <w:szCs w:val="28"/>
              </w:rPr>
              <w:t> 655,1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755955">
              <w:rPr>
                <w:sz w:val="28"/>
                <w:szCs w:val="28"/>
              </w:rPr>
              <w:t>6 752,1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E92C90" w:rsidRPr="00970ED2" w:rsidRDefault="00755955" w:rsidP="00E92C9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E92C9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E92C90" w:rsidRPr="00970ED2">
        <w:rPr>
          <w:rFonts w:ascii="Arial" w:hAnsi="Arial" w:cs="Arial"/>
          <w:sz w:val="28"/>
          <w:szCs w:val="28"/>
        </w:rPr>
        <w:t xml:space="preserve"> </w:t>
      </w:r>
      <w:r w:rsidR="00E92C90" w:rsidRPr="00970ED2">
        <w:rPr>
          <w:rFonts w:cs="Arial"/>
          <w:sz w:val="28"/>
          <w:szCs w:val="28"/>
        </w:rPr>
        <w:t>подпрограммы  «</w:t>
      </w:r>
      <w:r w:rsidR="00E92C90"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="00E92C90" w:rsidRPr="00970ED2">
        <w:rPr>
          <w:rFonts w:cs="Arial"/>
          <w:sz w:val="28"/>
          <w:szCs w:val="28"/>
        </w:rPr>
        <w:t xml:space="preserve">» </w:t>
      </w:r>
      <w:r w:rsidR="00E92C90" w:rsidRPr="00970ED2">
        <w:rPr>
          <w:rFonts w:cs="Arial"/>
          <w:b/>
          <w:sz w:val="28"/>
          <w:szCs w:val="28"/>
        </w:rPr>
        <w:t xml:space="preserve"> </w:t>
      </w:r>
      <w:r w:rsidR="00E92C9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E92C90" w:rsidRDefault="00E92C90" w:rsidP="00E92C9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92C90" w:rsidRPr="00E43559" w:rsidTr="00E92C90">
        <w:tc>
          <w:tcPr>
            <w:tcW w:w="2801" w:type="dxa"/>
          </w:tcPr>
          <w:p w:rsidR="00E92C90" w:rsidRPr="00E43559" w:rsidRDefault="00E92C90" w:rsidP="00E92C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92C90" w:rsidRPr="00E43559" w:rsidRDefault="00E92C90" w:rsidP="00E92C90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E92C90" w:rsidRPr="00E43559" w:rsidRDefault="00E92C90" w:rsidP="00E92C9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 w:rsidR="00755955">
              <w:rPr>
                <w:sz w:val="28"/>
                <w:szCs w:val="28"/>
              </w:rPr>
              <w:t>185,4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 w:rsidR="00755955"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2030 год – 0,0 тыс. рублей.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755955">
              <w:rPr>
                <w:sz w:val="28"/>
                <w:szCs w:val="28"/>
              </w:rPr>
              <w:t>185,4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 w:rsidR="00755955">
              <w:rPr>
                <w:sz w:val="28"/>
                <w:szCs w:val="28"/>
              </w:rPr>
              <w:t>58,3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>2023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E92C90" w:rsidRPr="00B01DCE" w:rsidRDefault="00E92C90" w:rsidP="00E92C90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E92C90" w:rsidRPr="00933686" w:rsidRDefault="00E92C90" w:rsidP="00E92C90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E92C90" w:rsidRPr="008017FC" w:rsidRDefault="00E92C90" w:rsidP="00E92C9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92C90" w:rsidRDefault="00E92C90" w:rsidP="00E92C9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E92C90" w:rsidRDefault="00E92C90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75595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26865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18 438,5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526865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526865" w:rsidRPr="00B01DCE" w:rsidTr="007D5ED9">
        <w:tc>
          <w:tcPr>
            <w:tcW w:w="2507" w:type="dxa"/>
            <w:vMerge/>
            <w:shd w:val="clear" w:color="auto" w:fill="FFFFFF"/>
          </w:tcPr>
          <w:p w:rsidR="00526865" w:rsidRPr="00B01DCE" w:rsidRDefault="00526865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26865" w:rsidRPr="00B01DCE" w:rsidRDefault="00526865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526865" w:rsidRPr="00B01DCE" w:rsidRDefault="00526865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26865" w:rsidRPr="00B01DCE" w:rsidRDefault="00526865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26865" w:rsidRPr="00B01DCE" w:rsidRDefault="00526865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26865" w:rsidRPr="00B01DCE" w:rsidRDefault="00526865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26865" w:rsidRPr="00526865" w:rsidRDefault="0052686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865">
              <w:rPr>
                <w:rFonts w:eastAsia="Arial"/>
                <w:color w:val="000000"/>
                <w:sz w:val="22"/>
                <w:szCs w:val="22"/>
                <w:lang w:eastAsia="zh-CN"/>
              </w:rPr>
              <w:t>18 438,5</w:t>
            </w:r>
          </w:p>
        </w:tc>
        <w:tc>
          <w:tcPr>
            <w:tcW w:w="992" w:type="dxa"/>
            <w:shd w:val="clear" w:color="auto" w:fill="FFFFFF"/>
          </w:tcPr>
          <w:p w:rsidR="00526865" w:rsidRPr="00526865" w:rsidRDefault="0052686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865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526865" w:rsidRPr="00526865" w:rsidRDefault="0052686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865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526865" w:rsidRPr="00526865" w:rsidRDefault="00526865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865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526865" w:rsidRPr="00526865" w:rsidRDefault="00526865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26865">
              <w:rPr>
                <w:rFonts w:eastAsia="Arial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2" w:type="dxa"/>
            <w:shd w:val="clear" w:color="auto" w:fill="FFFFFF"/>
          </w:tcPr>
          <w:p w:rsidR="00526865" w:rsidRPr="00200010" w:rsidRDefault="00526865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526865" w:rsidRPr="00200010" w:rsidRDefault="00526865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26865" w:rsidP="005546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18 253,1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26865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526865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13 608,6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526865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26865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185,4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526865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526865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185,4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526865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755955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442418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18 438,5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442418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442418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13 840,5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442418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6 810,4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42418" w:rsidP="006F72B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18 253,1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442418" w:rsidP="0055468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442418" w:rsidP="006F72B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13 655,1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442418" w:rsidP="0055468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6 752,1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442418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185,4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442418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442418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185,4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442418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58,3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52" w:rsidRDefault="00642F52">
      <w:r>
        <w:separator/>
      </w:r>
    </w:p>
  </w:endnote>
  <w:endnote w:type="continuationSeparator" w:id="0">
    <w:p w:rsidR="00642F52" w:rsidRDefault="0064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90" w:rsidRDefault="00E92C9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2C90" w:rsidRDefault="00E92C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90" w:rsidRDefault="00E92C9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42418">
      <w:rPr>
        <w:rStyle w:val="ab"/>
        <w:noProof/>
      </w:rPr>
      <w:t>9</w:t>
    </w:r>
    <w:r>
      <w:rPr>
        <w:rStyle w:val="ab"/>
      </w:rPr>
      <w:fldChar w:fldCharType="end"/>
    </w:r>
  </w:p>
  <w:p w:rsidR="00E92C90" w:rsidRDefault="00E92C9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52" w:rsidRDefault="00642F52">
      <w:r>
        <w:separator/>
      </w:r>
    </w:p>
  </w:footnote>
  <w:footnote w:type="continuationSeparator" w:id="0">
    <w:p w:rsidR="00642F52" w:rsidRDefault="00642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2418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6865"/>
    <w:rsid w:val="005273EA"/>
    <w:rsid w:val="00532989"/>
    <w:rsid w:val="005346E1"/>
    <w:rsid w:val="00537B01"/>
    <w:rsid w:val="005425B7"/>
    <w:rsid w:val="00542B73"/>
    <w:rsid w:val="00544BB6"/>
    <w:rsid w:val="00554680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2F52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0E96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6F72B4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5955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5E5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4BB9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2C90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07E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C4DB-417B-479C-AF37-A679FBEC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41</cp:revision>
  <cp:lastPrinted>2022-06-28T05:29:00Z</cp:lastPrinted>
  <dcterms:created xsi:type="dcterms:W3CDTF">2019-12-17T08:10:00Z</dcterms:created>
  <dcterms:modified xsi:type="dcterms:W3CDTF">2022-12-05T08:06:00Z</dcterms:modified>
</cp:coreProperties>
</file>