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2D1E84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2D1E84" w:rsidRDefault="00035394" w:rsidP="002D1E84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5B7B">
        <w:rPr>
          <w:sz w:val="28"/>
          <w:szCs w:val="28"/>
        </w:rPr>
        <w:t>02</w:t>
      </w:r>
      <w:r w:rsidR="003C12B4">
        <w:rPr>
          <w:sz w:val="28"/>
          <w:szCs w:val="28"/>
        </w:rPr>
        <w:t>.</w:t>
      </w:r>
      <w:r w:rsidR="009C5B7B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594933">
        <w:rPr>
          <w:sz w:val="28"/>
          <w:szCs w:val="28"/>
        </w:rPr>
        <w:t xml:space="preserve">2  </w:t>
      </w:r>
      <w:r w:rsidR="00400C18" w:rsidRPr="00E43559">
        <w:rPr>
          <w:sz w:val="28"/>
          <w:szCs w:val="28"/>
        </w:rPr>
        <w:t xml:space="preserve">№ </w:t>
      </w:r>
      <w:r w:rsidR="009C5B7B">
        <w:rPr>
          <w:sz w:val="28"/>
          <w:szCs w:val="28"/>
        </w:rPr>
        <w:t>344</w:t>
      </w:r>
    </w:p>
    <w:p w:rsidR="00400C18" w:rsidRPr="00E43559" w:rsidRDefault="002D1E84" w:rsidP="002D1E84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2D1E84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DD1197">
        <w:rPr>
          <w:rFonts w:cs="Calibri"/>
          <w:bCs/>
          <w:sz w:val="28"/>
          <w:szCs w:val="28"/>
          <w:lang w:eastAsia="zh-CN"/>
        </w:rPr>
        <w:t>6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2D1E84">
      <w:pPr>
        <w:tabs>
          <w:tab w:val="left" w:pos="5954"/>
          <w:tab w:val="left" w:pos="6946"/>
          <w:tab w:val="left" w:pos="8647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594933" w:rsidRPr="00141077" w:rsidRDefault="00594933" w:rsidP="00594933">
      <w:pPr>
        <w:tabs>
          <w:tab w:val="left" w:pos="4387"/>
        </w:tabs>
        <w:suppressAutoHyphens/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proofErr w:type="gramStart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 w:rsidR="00BF7C5F">
        <w:rPr>
          <w:rFonts w:eastAsia="SimSun" w:cs="Mangal"/>
          <w:kern w:val="3"/>
          <w:sz w:val="28"/>
          <w:szCs w:val="28"/>
          <w:lang w:eastAsia="zh-CN" w:bidi="hi-IN"/>
        </w:rPr>
        <w:t xml:space="preserve">арского сельского поселения от </w:t>
      </w:r>
      <w:r w:rsidR="009C5B7B">
        <w:rPr>
          <w:rFonts w:eastAsia="SimSun" w:cs="Mangal"/>
          <w:kern w:val="3"/>
          <w:sz w:val="28"/>
          <w:szCs w:val="28"/>
          <w:lang w:eastAsia="zh-CN" w:bidi="hi-IN"/>
        </w:rPr>
        <w:t>29.11</w:t>
      </w:r>
      <w:r w:rsidR="00BF7C5F">
        <w:rPr>
          <w:rFonts w:eastAsia="SimSun" w:cs="Mangal"/>
          <w:kern w:val="3"/>
          <w:sz w:val="28"/>
          <w:szCs w:val="28"/>
          <w:lang w:eastAsia="zh-CN" w:bidi="hi-IN"/>
        </w:rPr>
        <w:t>.2022  №</w:t>
      </w:r>
      <w:r w:rsidR="009C5B7B">
        <w:rPr>
          <w:rFonts w:eastAsia="SimSun" w:cs="Mangal"/>
          <w:kern w:val="3"/>
          <w:sz w:val="28"/>
          <w:szCs w:val="28"/>
          <w:lang w:eastAsia="zh-CN" w:bidi="hi-IN"/>
        </w:rPr>
        <w:t>58</w:t>
      </w:r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DD1197">
        <w:rPr>
          <w:sz w:val="28"/>
          <w:szCs w:val="28"/>
        </w:rPr>
        <w:t>6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DD1197" w:rsidRPr="00DD1197">
        <w:rPr>
          <w:sz w:val="28"/>
          <w:szCs w:val="28"/>
        </w:rPr>
        <w:t>Развитие физической культуры и спорта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="00594933" w:rsidRPr="00594933">
        <w:rPr>
          <w:sz w:val="28"/>
          <w:szCs w:val="28"/>
        </w:rPr>
        <w:t>Настоящее постановление вступает в силу с момента его обнародования</w:t>
      </w:r>
      <w:r w:rsidR="00ED1DDF" w:rsidRPr="00ED1DDF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93463D" w:rsidRPr="00E43559" w:rsidRDefault="0093463D" w:rsidP="00CA3E3A">
      <w:pPr>
        <w:ind w:firstLine="709"/>
        <w:rPr>
          <w:color w:val="000000"/>
          <w:spacing w:val="-2"/>
          <w:sz w:val="28"/>
          <w:szCs w:val="28"/>
        </w:rPr>
      </w:pPr>
    </w:p>
    <w:p w:rsidR="00331235" w:rsidRDefault="00331235" w:rsidP="00331235">
      <w:pPr>
        <w:ind w:firstLine="709"/>
        <w:rPr>
          <w:sz w:val="28"/>
          <w:szCs w:val="28"/>
        </w:rPr>
      </w:pPr>
    </w:p>
    <w:p w:rsidR="00035394" w:rsidRPr="00E43559" w:rsidRDefault="00035394" w:rsidP="00331235">
      <w:pPr>
        <w:ind w:firstLine="709"/>
        <w:rPr>
          <w:sz w:val="28"/>
          <w:szCs w:val="28"/>
        </w:rPr>
      </w:pPr>
    </w:p>
    <w:p w:rsidR="00AE5278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AE5278">
        <w:rPr>
          <w:sz w:val="28"/>
          <w:szCs w:val="28"/>
        </w:rPr>
        <w:t xml:space="preserve"> с</w:t>
      </w:r>
      <w:r w:rsidRPr="009554D7">
        <w:rPr>
          <w:sz w:val="28"/>
          <w:szCs w:val="28"/>
        </w:rPr>
        <w:t xml:space="preserve">ельского поселения                                  </w:t>
      </w:r>
      <w:proofErr w:type="spellStart"/>
      <w:r w:rsidR="00AE5278" w:rsidRPr="00AE5278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94933" w:rsidRDefault="0059493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94933" w:rsidRDefault="0059493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94933" w:rsidRDefault="0059493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94933" w:rsidRDefault="0059493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94933" w:rsidRDefault="0059493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594933" w:rsidRDefault="00594933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9C5B7B">
        <w:rPr>
          <w:sz w:val="22"/>
          <w:szCs w:val="22"/>
        </w:rPr>
        <w:t>02</w:t>
      </w:r>
      <w:r w:rsidR="003A4E40">
        <w:rPr>
          <w:sz w:val="22"/>
          <w:szCs w:val="22"/>
        </w:rPr>
        <w:t>.</w:t>
      </w:r>
      <w:r w:rsidR="009C5B7B">
        <w:rPr>
          <w:sz w:val="22"/>
          <w:szCs w:val="22"/>
        </w:rPr>
        <w:t>12</w:t>
      </w:r>
      <w:r w:rsidR="000E6A2D">
        <w:rPr>
          <w:sz w:val="22"/>
          <w:szCs w:val="22"/>
        </w:rPr>
        <w:t>.20</w:t>
      </w:r>
      <w:r w:rsidR="00035394">
        <w:rPr>
          <w:sz w:val="22"/>
          <w:szCs w:val="22"/>
        </w:rPr>
        <w:t>2</w:t>
      </w:r>
      <w:r w:rsidR="00594933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№ </w:t>
      </w:r>
      <w:r w:rsidR="009C5B7B">
        <w:rPr>
          <w:sz w:val="22"/>
          <w:szCs w:val="22"/>
        </w:rPr>
        <w:t>344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165BF1">
        <w:rPr>
          <w:rFonts w:eastAsia="SimSun"/>
          <w:sz w:val="28"/>
          <w:szCs w:val="28"/>
          <w:lang w:eastAsia="zh-CN" w:bidi="hi-IN"/>
        </w:rPr>
        <w:t>6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</w:t>
      </w:r>
      <w:r w:rsidR="00541D08" w:rsidRPr="00541D08">
        <w:rPr>
          <w:rFonts w:eastAsia="SimSun"/>
          <w:sz w:val="28"/>
          <w:szCs w:val="28"/>
          <w:lang w:eastAsia="zh-CN" w:bidi="hi-IN"/>
        </w:rPr>
        <w:t>Развитие физической культуры и спорта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ED1DDF" w:rsidRDefault="00ED1DDF" w:rsidP="00ED1DDF">
      <w:pPr>
        <w:jc w:val="both"/>
        <w:rPr>
          <w:sz w:val="28"/>
          <w:szCs w:val="28"/>
        </w:rPr>
      </w:pPr>
    </w:p>
    <w:p w:rsidR="009C5B7B" w:rsidRPr="00970ED2" w:rsidRDefault="009C5B7B" w:rsidP="009C5B7B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DD1197">
        <w:rPr>
          <w:color w:val="000000"/>
          <w:sz w:val="28"/>
          <w:szCs w:val="28"/>
        </w:rPr>
        <w:t>Развитие физической культуры и спорта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C5B7B" w:rsidRDefault="009C5B7B" w:rsidP="009C5B7B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9C5B7B" w:rsidRPr="00E43559" w:rsidTr="004F43CE">
        <w:tc>
          <w:tcPr>
            <w:tcW w:w="2408" w:type="dxa"/>
          </w:tcPr>
          <w:p w:rsidR="009C5B7B" w:rsidRPr="00E43559" w:rsidRDefault="009C5B7B" w:rsidP="004F43CE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9C5B7B" w:rsidRPr="00C61C57" w:rsidRDefault="009C5B7B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9C5B7B" w:rsidRPr="00DD1197" w:rsidRDefault="009C5B7B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9C5B7B" w:rsidRPr="00DD1197" w:rsidRDefault="009C5B7B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1 39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,3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9C5B7B" w:rsidRPr="00DD1197" w:rsidRDefault="009C5B7B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5,5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C5B7B" w:rsidRPr="00DD1197" w:rsidRDefault="009C5B7B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9C5B7B" w:rsidRPr="00DD1197" w:rsidRDefault="009C5B7B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9C5B7B" w:rsidRPr="00DD1197" w:rsidRDefault="009C5B7B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9C5B7B" w:rsidRPr="00DD1197" w:rsidRDefault="009C5B7B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1 303,8</w:t>
            </w: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9C5B7B" w:rsidRPr="00DD1197" w:rsidRDefault="009C5B7B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10,0 тыс. рублей;</w:t>
            </w:r>
          </w:p>
          <w:p w:rsidR="009C5B7B" w:rsidRPr="00DD1197" w:rsidRDefault="009C5B7B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10,0 тыс. рублей;</w:t>
            </w:r>
          </w:p>
          <w:p w:rsidR="009C5B7B" w:rsidRPr="00DD1197" w:rsidRDefault="009C5B7B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10,0 тыс. рублей;</w:t>
            </w:r>
          </w:p>
          <w:p w:rsidR="009C5B7B" w:rsidRPr="00DD1197" w:rsidRDefault="009C5B7B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10,0 тыс. рублей;</w:t>
            </w:r>
          </w:p>
          <w:p w:rsidR="009C5B7B" w:rsidRPr="00DD1197" w:rsidRDefault="009C5B7B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10,0 тыс. рублей;</w:t>
            </w:r>
          </w:p>
          <w:p w:rsidR="009C5B7B" w:rsidRPr="00DD1197" w:rsidRDefault="009C5B7B" w:rsidP="004F43CE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10,0 тыс. рублей;</w:t>
            </w:r>
          </w:p>
          <w:p w:rsidR="009C5B7B" w:rsidRPr="00E43559" w:rsidRDefault="009C5B7B" w:rsidP="004F43CE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 w:rsidRPr="00DD11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</w:tbl>
    <w:p w:rsidR="009C5B7B" w:rsidRDefault="009C5B7B" w:rsidP="009C5B7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9C5B7B" w:rsidRPr="00970ED2" w:rsidRDefault="009C5B7B" w:rsidP="009C5B7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DD1197">
        <w:rPr>
          <w:rFonts w:cs="Arial"/>
          <w:sz w:val="28"/>
          <w:szCs w:val="28"/>
        </w:rPr>
        <w:t>Развитие физической культуры и массового спорта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C5B7B" w:rsidRDefault="009C5B7B" w:rsidP="009C5B7B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C5B7B" w:rsidRPr="00E43559" w:rsidTr="004F43CE">
        <w:tc>
          <w:tcPr>
            <w:tcW w:w="2801" w:type="dxa"/>
          </w:tcPr>
          <w:p w:rsidR="009C5B7B" w:rsidRPr="00E43559" w:rsidRDefault="009C5B7B" w:rsidP="004F43CE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C5B7B" w:rsidRPr="00E43559" w:rsidRDefault="009C5B7B" w:rsidP="004F43CE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C5B7B" w:rsidRPr="00E43559" w:rsidRDefault="009C5B7B" w:rsidP="004F43C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C5B7B" w:rsidRPr="00DD1197" w:rsidRDefault="009C5B7B" w:rsidP="004F43CE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финансирование подпрограммы 1 осуществляется за счет средств бюджета Пролетарского сельского поселения </w:t>
            </w:r>
            <w:proofErr w:type="spellStart"/>
            <w:r w:rsidRPr="00DD1197">
              <w:rPr>
                <w:sz w:val="28"/>
                <w:szCs w:val="28"/>
              </w:rPr>
              <w:t>Красносулинского</w:t>
            </w:r>
            <w:proofErr w:type="spellEnd"/>
            <w:r w:rsidRPr="00DD1197">
              <w:rPr>
                <w:sz w:val="28"/>
                <w:szCs w:val="28"/>
              </w:rPr>
              <w:t xml:space="preserve"> района.</w:t>
            </w:r>
          </w:p>
          <w:p w:rsidR="009C5B7B" w:rsidRPr="00DD1197" w:rsidRDefault="009C5B7B" w:rsidP="004F43CE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Общий объем финансирован</w:t>
            </w:r>
            <w:r>
              <w:rPr>
                <w:sz w:val="28"/>
                <w:szCs w:val="28"/>
              </w:rPr>
              <w:t>ия подпрограммы 1 составляет – 4</w:t>
            </w:r>
            <w:r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 xml:space="preserve">,0 тыс. рублей, в том числе по годам: </w:t>
            </w:r>
          </w:p>
          <w:p w:rsidR="009C5B7B" w:rsidRPr="00DD1197" w:rsidRDefault="009C5B7B" w:rsidP="004F43CE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lastRenderedPageBreak/>
              <w:t xml:space="preserve">2019 год – </w:t>
            </w:r>
            <w:r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9C5B7B" w:rsidRPr="00DD1197" w:rsidRDefault="009C5B7B" w:rsidP="004F43CE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9C5B7B" w:rsidRPr="00DD1197" w:rsidRDefault="009C5B7B" w:rsidP="004F43CE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9C5B7B" w:rsidRPr="00DD1197" w:rsidRDefault="009C5B7B" w:rsidP="004F43CE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0</w:t>
            </w:r>
            <w:r w:rsidRPr="00DD1197">
              <w:rPr>
                <w:sz w:val="28"/>
                <w:szCs w:val="28"/>
              </w:rPr>
              <w:t>,0 тыс. рублей;</w:t>
            </w:r>
          </w:p>
          <w:p w:rsidR="009C5B7B" w:rsidRPr="00DD1197" w:rsidRDefault="009C5B7B" w:rsidP="004F43CE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2023 год – 5,0 тыс. рублей;</w:t>
            </w:r>
          </w:p>
          <w:p w:rsidR="009C5B7B" w:rsidRPr="00DD1197" w:rsidRDefault="009C5B7B" w:rsidP="004F43CE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2024 год – 5,0 тыс. рублей;</w:t>
            </w:r>
          </w:p>
          <w:p w:rsidR="009C5B7B" w:rsidRPr="00DD1197" w:rsidRDefault="009C5B7B" w:rsidP="004F43CE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2025 год – 5,0 тыс. рублей;</w:t>
            </w:r>
          </w:p>
          <w:p w:rsidR="009C5B7B" w:rsidRPr="00DD1197" w:rsidRDefault="009C5B7B" w:rsidP="004F43CE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2026 год – 5,0 тыс. рублей;</w:t>
            </w:r>
          </w:p>
          <w:p w:rsidR="009C5B7B" w:rsidRPr="00DD1197" w:rsidRDefault="009C5B7B" w:rsidP="004F43CE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2027 год – 5,0 тыс. рублей;</w:t>
            </w:r>
          </w:p>
          <w:p w:rsidR="009C5B7B" w:rsidRPr="00DD1197" w:rsidRDefault="009C5B7B" w:rsidP="004F43CE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2028 год – 5,0 тыс. рублей;</w:t>
            </w:r>
          </w:p>
          <w:p w:rsidR="009C5B7B" w:rsidRPr="00DD1197" w:rsidRDefault="009C5B7B" w:rsidP="004F43CE">
            <w:pPr>
              <w:jc w:val="both"/>
              <w:rPr>
                <w:sz w:val="28"/>
                <w:szCs w:val="28"/>
              </w:rPr>
            </w:pPr>
            <w:r w:rsidRPr="00DD1197">
              <w:rPr>
                <w:sz w:val="28"/>
                <w:szCs w:val="28"/>
              </w:rPr>
              <w:t>2029 год – 5,0 тыс. рублей;</w:t>
            </w:r>
          </w:p>
          <w:p w:rsidR="009C5B7B" w:rsidRPr="008017FC" w:rsidRDefault="009C5B7B" w:rsidP="004F43C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5,0 тыс. рублей.</w:t>
            </w:r>
          </w:p>
        </w:tc>
      </w:tr>
    </w:tbl>
    <w:p w:rsidR="009C5B7B" w:rsidRDefault="009C5B7B" w:rsidP="009C5B7B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2D1E8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650051" w:rsidRPr="00DD5512" w:rsidRDefault="00650051" w:rsidP="00650051">
      <w:pPr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Pr="00DD5512">
        <w:rPr>
          <w:sz w:val="28"/>
          <w:szCs w:val="28"/>
        </w:rPr>
        <w:t>.</w:t>
      </w:r>
      <w:r w:rsidRPr="00DD5512">
        <w:rPr>
          <w:color w:val="000000"/>
          <w:sz w:val="24"/>
          <w:szCs w:val="24"/>
          <w:lang w:eastAsia="zh-CN"/>
        </w:rPr>
        <w:t xml:space="preserve"> </w:t>
      </w:r>
      <w:r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спорта»</w:t>
      </w:r>
      <w:r>
        <w:rPr>
          <w:color w:val="000000"/>
          <w:sz w:val="28"/>
          <w:szCs w:val="28"/>
          <w:lang w:eastAsia="zh-CN"/>
        </w:rPr>
        <w:t xml:space="preserve"> </w:t>
      </w:r>
      <w:r w:rsidRPr="00DD5512">
        <w:rPr>
          <w:color w:val="000000"/>
          <w:sz w:val="28"/>
          <w:szCs w:val="28"/>
          <w:lang w:eastAsia="zh-CN"/>
        </w:rPr>
        <w:t xml:space="preserve"> изложить </w:t>
      </w:r>
      <w:proofErr w:type="gramStart"/>
      <w:r w:rsidRPr="00DD5512">
        <w:rPr>
          <w:color w:val="000000"/>
          <w:sz w:val="28"/>
          <w:szCs w:val="28"/>
          <w:lang w:eastAsia="zh-CN"/>
        </w:rPr>
        <w:t>в</w:t>
      </w:r>
      <w:proofErr w:type="gramEnd"/>
      <w:r w:rsidRPr="00DD5512">
        <w:rPr>
          <w:color w:val="000000"/>
          <w:sz w:val="28"/>
          <w:szCs w:val="28"/>
          <w:lang w:eastAsia="zh-CN"/>
        </w:rPr>
        <w:t xml:space="preserve"> следующей редакции:</w:t>
      </w: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BF7C5F" w:rsidRDefault="00BF7C5F" w:rsidP="00BF7C5F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F7C5F" w:rsidRDefault="00BF7C5F" w:rsidP="00BF7C5F">
      <w:pPr>
        <w:jc w:val="both"/>
        <w:rPr>
          <w:sz w:val="28"/>
          <w:szCs w:val="28"/>
        </w:rPr>
      </w:pPr>
    </w:p>
    <w:p w:rsidR="00BF7C5F" w:rsidRDefault="00BF7C5F" w:rsidP="00BF7C5F">
      <w:pPr>
        <w:widowControl w:val="0"/>
        <w:suppressLineNumbers/>
        <w:tabs>
          <w:tab w:val="left" w:pos="9610"/>
        </w:tabs>
        <w:suppressAutoHyphens/>
        <w:autoSpaceDE w:val="0"/>
        <w:jc w:val="both"/>
        <w:rPr>
          <w:sz w:val="22"/>
          <w:szCs w:val="22"/>
          <w:lang w:eastAsia="zh-CN"/>
        </w:rPr>
      </w:pPr>
    </w:p>
    <w:p w:rsidR="00DD1197" w:rsidRPr="00DD1197" w:rsidRDefault="00DD5512" w:rsidP="00BF7C5F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DD1197" w:rsidRPr="00DD1197">
        <w:rPr>
          <w:sz w:val="22"/>
          <w:szCs w:val="22"/>
          <w:lang w:eastAsia="zh-CN"/>
        </w:rPr>
        <w:t>Приложение № 3</w:t>
      </w:r>
    </w:p>
    <w:p w:rsidR="003F4F14" w:rsidRPr="00AB5703" w:rsidRDefault="00DD1197" w:rsidP="00DD119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РАСХОДЫ</w:t>
      </w:r>
    </w:p>
    <w:p w:rsidR="00DD1197" w:rsidRPr="00DD1197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DD1197">
        <w:rPr>
          <w:b/>
          <w:sz w:val="24"/>
          <w:szCs w:val="24"/>
        </w:rPr>
        <w:t>Красносулинского</w:t>
      </w:r>
      <w:proofErr w:type="spellEnd"/>
      <w:r w:rsidRPr="00DD1197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665381" w:rsidRDefault="00DD1197" w:rsidP="00DD11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DD1197" w:rsidRDefault="00DD1197" w:rsidP="00DD119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DD1197" w:rsidRPr="00DD1197" w:rsidTr="00E41593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DD1197" w:rsidRPr="00DD1197" w:rsidTr="00E41593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2024</w:t>
            </w:r>
          </w:p>
        </w:tc>
      </w:tr>
      <w:tr w:rsidR="00DD1197" w:rsidRPr="00DD1197" w:rsidTr="00E41593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</w:tr>
      <w:tr w:rsidR="001F2F67" w:rsidRPr="00DD1197" w:rsidTr="00E41593">
        <w:tc>
          <w:tcPr>
            <w:tcW w:w="2507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F50E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1 33</w:t>
            </w:r>
            <w:r w:rsidR="00F50E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F50E36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1F2F6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1 303,8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1F2F67" w:rsidRPr="00DD1197" w:rsidTr="00E41593"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F50E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1 33</w:t>
            </w:r>
            <w:r w:rsidR="00F50E36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F50E36" w:rsidP="00F50E3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1 303,8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1F2F67" w:rsidRPr="00DD1197" w:rsidTr="00E41593">
        <w:trPr>
          <w:trHeight w:val="1517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F50E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F50E3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F50E36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E41593">
        <w:trPr>
          <w:trHeight w:val="598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F50E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F50E36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F50E36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1F2F67"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1 324,3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03539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1 298,8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E41593">
        <w:trPr>
          <w:trHeight w:val="1460"/>
        </w:trPr>
        <w:tc>
          <w:tcPr>
            <w:tcW w:w="2507" w:type="dxa"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1F2F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F2F67" w:rsidRPr="00DD1197" w:rsidTr="001F2F67">
        <w:trPr>
          <w:trHeight w:val="514"/>
        </w:trPr>
        <w:tc>
          <w:tcPr>
            <w:tcW w:w="2507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rPr>
                <w:bCs/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1 324,3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rFonts w:eastAsia="Arial"/>
                <w:color w:val="000000"/>
                <w:sz w:val="22"/>
                <w:szCs w:val="22"/>
                <w:lang w:eastAsia="zh-CN"/>
              </w:rPr>
              <w:t>1 298,8</w:t>
            </w:r>
          </w:p>
        </w:tc>
        <w:tc>
          <w:tcPr>
            <w:tcW w:w="1005" w:type="dxa"/>
            <w:shd w:val="clear" w:color="auto" w:fill="FFFFFF"/>
          </w:tcPr>
          <w:p w:rsidR="001F2F67" w:rsidRPr="001F2F67" w:rsidRDefault="001F2F67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F2F6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1F2F67">
        <w:trPr>
          <w:trHeight w:val="550"/>
        </w:trPr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30,5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1004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1F2F67" w:rsidRPr="001F2F6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1F2F67" w:rsidRPr="00DD1197" w:rsidTr="001F2F67">
        <w:trPr>
          <w:trHeight w:val="969"/>
        </w:trPr>
        <w:tc>
          <w:tcPr>
            <w:tcW w:w="2507" w:type="dxa"/>
            <w:vMerge/>
            <w:shd w:val="clear" w:color="auto" w:fill="FFFFFF"/>
          </w:tcPr>
          <w:p w:rsidR="001F2F67" w:rsidRPr="00DD1197" w:rsidRDefault="001F2F67" w:rsidP="00DD11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F2F67" w:rsidRPr="00DD1197" w:rsidRDefault="001F2F6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1F2F67" w:rsidRPr="001F2F67" w:rsidRDefault="001F2F67" w:rsidP="00BF7C5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07200</w:t>
            </w:r>
            <w:r w:rsidR="00BF7C5F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5762</w:t>
            </w:r>
          </w:p>
        </w:tc>
        <w:tc>
          <w:tcPr>
            <w:tcW w:w="611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1 293,8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2F67" w:rsidRPr="00DD1197" w:rsidRDefault="001F2F67" w:rsidP="00525015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1 293,8</w:t>
            </w:r>
          </w:p>
        </w:tc>
        <w:tc>
          <w:tcPr>
            <w:tcW w:w="1005" w:type="dxa"/>
            <w:shd w:val="clear" w:color="auto" w:fill="FFFFFF"/>
          </w:tcPr>
          <w:p w:rsidR="001F2F67" w:rsidRPr="00DD1197" w:rsidRDefault="001F2F67" w:rsidP="00525015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1197" w:rsidRPr="00DD1197" w:rsidRDefault="00DD1197" w:rsidP="00DD119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DD1197">
              <w:rPr>
                <w:rFonts w:cs="Calibri"/>
                <w:color w:val="00000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DD1197" w:rsidRPr="00DD1197" w:rsidTr="00DD1197"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1197">
              <w:rPr>
                <w:color w:val="00000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 w:val="restart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c>
          <w:tcPr>
            <w:tcW w:w="2507" w:type="dxa"/>
            <w:vMerge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517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физической культуры и массового спорта в Пролетарском сельском поселении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598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DD1197">
              <w:rPr>
                <w:color w:val="000000"/>
                <w:sz w:val="22"/>
                <w:szCs w:val="22"/>
              </w:rPr>
              <w:t>Организация спортивных мероприятий</w:t>
            </w:r>
            <w:r w:rsidRPr="00DD1197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0710020130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F50E36">
        <w:trPr>
          <w:trHeight w:val="1124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«Развитие материальной и спортивной базы</w:t>
            </w:r>
            <w:r w:rsidRPr="00DD1197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bCs/>
                <w:color w:val="000000"/>
                <w:sz w:val="22"/>
                <w:szCs w:val="22"/>
              </w:rPr>
              <w:t>Основное мероприятие 2.1. «Обеспечение жителей поселения объектами массового спорта»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1197" w:rsidRPr="00DD1197" w:rsidTr="00DD1197">
        <w:trPr>
          <w:trHeight w:val="1460"/>
        </w:trPr>
        <w:tc>
          <w:tcPr>
            <w:tcW w:w="2507" w:type="dxa"/>
            <w:shd w:val="clear" w:color="auto" w:fill="FFFFFF"/>
          </w:tcPr>
          <w:p w:rsidR="00DD1197" w:rsidRPr="00DD1197" w:rsidRDefault="00DD1197" w:rsidP="00DD1197">
            <w:pPr>
              <w:rPr>
                <w:color w:val="000000"/>
                <w:sz w:val="22"/>
                <w:szCs w:val="22"/>
              </w:rPr>
            </w:pPr>
            <w:r w:rsidRPr="00DD1197">
              <w:rPr>
                <w:color w:val="000000"/>
                <w:sz w:val="22"/>
                <w:szCs w:val="22"/>
              </w:rPr>
              <w:t>Основное мероприятие 2.2. «Приобретение спортивной экипировки и инвентаря для проведения спортивных мероприятий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1102</w:t>
            </w:r>
          </w:p>
        </w:tc>
        <w:tc>
          <w:tcPr>
            <w:tcW w:w="1418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0720020120</w:t>
            </w:r>
          </w:p>
        </w:tc>
        <w:tc>
          <w:tcPr>
            <w:tcW w:w="61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4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DD1197" w:rsidRPr="00DD1197" w:rsidRDefault="00DD1197" w:rsidP="00DD119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1197" w:rsidRPr="00DD1197" w:rsidRDefault="00DD1197" w:rsidP="00DD1197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F50E36" w:rsidRDefault="00F50E36" w:rsidP="00F50E36">
      <w:pPr>
        <w:suppressAutoHyphens/>
        <w:ind w:firstLine="709"/>
        <w:jc w:val="both"/>
        <w:rPr>
          <w:sz w:val="28"/>
          <w:szCs w:val="28"/>
        </w:rPr>
      </w:pPr>
    </w:p>
    <w:p w:rsidR="00F50E36" w:rsidRPr="00DD5512" w:rsidRDefault="00F50E36" w:rsidP="00F50E36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Pr="00DD5512">
        <w:rPr>
          <w:sz w:val="28"/>
          <w:szCs w:val="28"/>
        </w:rPr>
        <w:t>.</w:t>
      </w:r>
      <w:r w:rsidRPr="00DD5512">
        <w:rPr>
          <w:color w:val="000000"/>
          <w:sz w:val="24"/>
          <w:szCs w:val="24"/>
          <w:lang w:eastAsia="zh-CN"/>
        </w:rPr>
        <w:t xml:space="preserve"> </w:t>
      </w:r>
      <w:r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DD1197">
        <w:rPr>
          <w:color w:val="000000"/>
          <w:sz w:val="28"/>
          <w:szCs w:val="28"/>
          <w:lang w:eastAsia="zh-CN"/>
        </w:rPr>
        <w:t>Развитие физической культуры и спорта</w:t>
      </w:r>
      <w:r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F50E36" w:rsidRDefault="00F50E36" w:rsidP="00F50E36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50E36" w:rsidRPr="00DD1197" w:rsidRDefault="00F50E36" w:rsidP="00F50E36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DD1197">
        <w:rPr>
          <w:sz w:val="22"/>
          <w:szCs w:val="22"/>
          <w:lang w:eastAsia="zh-CN"/>
        </w:rPr>
        <w:t>Приложение № 4</w:t>
      </w:r>
    </w:p>
    <w:p w:rsidR="00F50E36" w:rsidRPr="00AB5703" w:rsidRDefault="00F50E36" w:rsidP="00F50E36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DD1197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физической культуры и спорта»</w:t>
      </w:r>
      <w:r w:rsidRPr="00AB5703">
        <w:rPr>
          <w:sz w:val="22"/>
          <w:szCs w:val="22"/>
          <w:lang w:eastAsia="zh-CN"/>
        </w:rPr>
        <w:t>»</w:t>
      </w:r>
    </w:p>
    <w:p w:rsidR="00F50E36" w:rsidRDefault="00F50E36" w:rsidP="00F50E3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F50E36" w:rsidRPr="00DD1197" w:rsidRDefault="00F50E36" w:rsidP="00F50E36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F50E36" w:rsidRDefault="00F50E36" w:rsidP="00F50E36">
      <w:pPr>
        <w:widowControl w:val="0"/>
        <w:suppressAutoHyphens/>
        <w:jc w:val="center"/>
        <w:rPr>
          <w:b/>
          <w:sz w:val="24"/>
          <w:szCs w:val="24"/>
        </w:rPr>
      </w:pPr>
      <w:r w:rsidRPr="00DD1197">
        <w:rPr>
          <w:b/>
          <w:sz w:val="24"/>
          <w:szCs w:val="24"/>
        </w:rPr>
        <w:t>«Развитие физической культуры и спорта»</w:t>
      </w:r>
    </w:p>
    <w:p w:rsidR="00F50E36" w:rsidRPr="002F7BE7" w:rsidRDefault="00F50E36" w:rsidP="00F50E36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F50E36" w:rsidRDefault="00F50E36" w:rsidP="00F50E36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50E36" w:rsidRPr="00DD1197" w:rsidTr="004F43CE">
        <w:tc>
          <w:tcPr>
            <w:tcW w:w="2802" w:type="dxa"/>
            <w:vMerge w:val="restart"/>
            <w:shd w:val="clear" w:color="auto" w:fill="FFFFFF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50E36" w:rsidRPr="00DD1197" w:rsidTr="004F43CE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50E36" w:rsidRPr="00DD1197" w:rsidTr="004F43CE">
        <w:trPr>
          <w:trHeight w:val="117"/>
        </w:trPr>
        <w:tc>
          <w:tcPr>
            <w:tcW w:w="280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50E36" w:rsidRPr="00DD1197" w:rsidTr="004F43CE">
        <w:tc>
          <w:tcPr>
            <w:tcW w:w="2802" w:type="dxa"/>
            <w:vMerge w:val="restart"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 xml:space="preserve">Развитие 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lastRenderedPageBreak/>
              <w:t>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F50E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1 33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,3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1 303,8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50E36" w:rsidRPr="00DD1197" w:rsidRDefault="00F50E36" w:rsidP="004F43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50E36" w:rsidRPr="00DD1197" w:rsidTr="004F43CE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F50E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5,5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1 303,8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</w:tr>
      <w:tr w:rsidR="00F50E36" w:rsidRPr="00DD1197" w:rsidTr="004F43CE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0E36" w:rsidRPr="00DD1197" w:rsidRDefault="00F50E36" w:rsidP="004F43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E36" w:rsidRPr="00DD1197" w:rsidRDefault="00F50E36" w:rsidP="004F43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50E36" w:rsidRPr="00DD1197" w:rsidTr="004F43CE">
        <w:tc>
          <w:tcPr>
            <w:tcW w:w="2802" w:type="dxa"/>
            <w:vMerge w:val="restart"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F50E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bookmarkStart w:id="0" w:name="_GoBack"/>
            <w:bookmarkEnd w:id="0"/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50E36" w:rsidRPr="00DD1197" w:rsidRDefault="00F50E36" w:rsidP="004F43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F50E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0E36" w:rsidRPr="00DD1197" w:rsidRDefault="00F50E36" w:rsidP="004F43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E36" w:rsidRPr="00DD1197" w:rsidRDefault="00F50E36" w:rsidP="004F43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50E36" w:rsidRPr="00DD1197" w:rsidTr="004F43CE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«Развитие материальной и спортивной базы»   </w:t>
            </w:r>
          </w:p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1 324,3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1 298,8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50E36" w:rsidRPr="00DD1197" w:rsidRDefault="00F50E36" w:rsidP="004F43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50E36" w:rsidRPr="00DD1197" w:rsidTr="004F43CE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1 324,3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1 298,8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0E36" w:rsidRPr="00DD1197" w:rsidRDefault="00F50E36" w:rsidP="004F43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E36" w:rsidRPr="00DD1197" w:rsidRDefault="00F50E36" w:rsidP="004F43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50E36" w:rsidRDefault="00F50E36" w:rsidP="00F50E36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F50E36" w:rsidRPr="007C7FB0" w:rsidRDefault="00F50E36" w:rsidP="00F50E36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p w:rsidR="00F50E36" w:rsidRPr="002F7BE7" w:rsidRDefault="00F50E36" w:rsidP="00F50E36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F50E36" w:rsidRPr="00DD1197" w:rsidTr="004F43CE">
        <w:tc>
          <w:tcPr>
            <w:tcW w:w="2802" w:type="dxa"/>
            <w:vMerge w:val="restart"/>
            <w:shd w:val="clear" w:color="auto" w:fill="FFFFFF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D119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DD119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DD119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F50E36" w:rsidRPr="00DD1197" w:rsidTr="004F43CE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DD1197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rPr>
                <w:rFonts w:eastAsia="Arial"/>
                <w:color w:val="000000"/>
                <w:lang w:eastAsia="zh-CN"/>
              </w:rPr>
            </w:pPr>
          </w:p>
        </w:tc>
      </w:tr>
      <w:tr w:rsidR="00F50E36" w:rsidRPr="00DD1197" w:rsidTr="004F43CE">
        <w:trPr>
          <w:trHeight w:val="117"/>
        </w:trPr>
        <w:tc>
          <w:tcPr>
            <w:tcW w:w="280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suppressAutoHyphens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F50E36" w:rsidRPr="00DD1197" w:rsidTr="004F43CE">
        <w:tc>
          <w:tcPr>
            <w:tcW w:w="2802" w:type="dxa"/>
            <w:vMerge w:val="restart"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DD119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физической культуры и спорта</w:t>
            </w:r>
            <w:r w:rsidRPr="00DD119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50E36" w:rsidRPr="00DD1197" w:rsidRDefault="00F50E36" w:rsidP="004F43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F50E36" w:rsidRPr="00DD1197" w:rsidTr="004F43CE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F50E36" w:rsidRPr="00DD1197" w:rsidTr="004F43CE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0E36" w:rsidRPr="00DD1197" w:rsidRDefault="00F50E36" w:rsidP="004F43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E36" w:rsidRPr="00DD1197" w:rsidRDefault="00F50E36" w:rsidP="004F43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F50E36" w:rsidRPr="00DD1197" w:rsidTr="004F43CE">
        <w:tc>
          <w:tcPr>
            <w:tcW w:w="2802" w:type="dxa"/>
            <w:vMerge w:val="restart"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физической культуры и массового спорта в Пролетарском сельском поселении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50E36" w:rsidRPr="00DD1197" w:rsidRDefault="00F50E36" w:rsidP="004F43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0E36" w:rsidRPr="00DD1197" w:rsidRDefault="00F50E36" w:rsidP="004F43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E36" w:rsidRPr="00DD1197" w:rsidRDefault="00F50E36" w:rsidP="004F43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F50E36" w:rsidRPr="00DD1197" w:rsidTr="004F43CE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</w:t>
            </w: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 xml:space="preserve">«Развитие материальной и спортивной базы»   </w:t>
            </w:r>
          </w:p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50E36" w:rsidRPr="00DD1197" w:rsidRDefault="00F50E36" w:rsidP="004F43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F50E36" w:rsidRPr="00DD1197" w:rsidTr="004F43CE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lang w:eastAsia="zh-CN"/>
              </w:rPr>
            </w:pPr>
            <w:r w:rsidRPr="00DD119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DD119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1305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F50E36" w:rsidRPr="00DD1197" w:rsidRDefault="00F50E36" w:rsidP="004F43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F50E36" w:rsidRPr="00DD1197" w:rsidTr="004F43CE">
        <w:tc>
          <w:tcPr>
            <w:tcW w:w="2802" w:type="dxa"/>
            <w:vMerge/>
            <w:shd w:val="clear" w:color="auto" w:fill="FFFFFF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50E36" w:rsidRPr="00DD1197" w:rsidRDefault="00F50E36" w:rsidP="004F43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50E36" w:rsidRPr="00DD1197" w:rsidRDefault="00F50E36" w:rsidP="004F43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50E36" w:rsidRPr="00DD1197" w:rsidRDefault="00F50E36" w:rsidP="004F43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0E36" w:rsidRPr="00DD1197" w:rsidRDefault="00F50E36" w:rsidP="004F43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F50E36" w:rsidRPr="00DD1197" w:rsidRDefault="00F50E36" w:rsidP="004F43CE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DD1197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sectPr w:rsidR="00665381" w:rsidRPr="00665381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55" w:rsidRDefault="00697F55">
      <w:r>
        <w:separator/>
      </w:r>
    </w:p>
  </w:endnote>
  <w:endnote w:type="continuationSeparator" w:id="0">
    <w:p w:rsidR="00697F55" w:rsidRDefault="0069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33" w:rsidRDefault="005949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94933" w:rsidRDefault="005949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33" w:rsidRDefault="005949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0E36">
      <w:rPr>
        <w:rStyle w:val="ab"/>
        <w:noProof/>
      </w:rPr>
      <w:t>6</w:t>
    </w:r>
    <w:r>
      <w:rPr>
        <w:rStyle w:val="ab"/>
      </w:rPr>
      <w:fldChar w:fldCharType="end"/>
    </w:r>
  </w:p>
  <w:p w:rsidR="00594933" w:rsidRDefault="00594933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55" w:rsidRDefault="00697F55">
      <w:r>
        <w:separator/>
      </w:r>
    </w:p>
  </w:footnote>
  <w:footnote w:type="continuationSeparator" w:id="0">
    <w:p w:rsidR="00697F55" w:rsidRDefault="00697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539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6456"/>
    <w:rsid w:val="000E1E20"/>
    <w:rsid w:val="000E5F10"/>
    <w:rsid w:val="000E6A2D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2A34"/>
    <w:rsid w:val="001473CC"/>
    <w:rsid w:val="001532E8"/>
    <w:rsid w:val="00153E1D"/>
    <w:rsid w:val="001540BC"/>
    <w:rsid w:val="001622DD"/>
    <w:rsid w:val="0016452F"/>
    <w:rsid w:val="00165BF1"/>
    <w:rsid w:val="00166750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2F67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42B7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1E8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4EF2"/>
    <w:rsid w:val="00387896"/>
    <w:rsid w:val="003963DC"/>
    <w:rsid w:val="003A3FB0"/>
    <w:rsid w:val="003A4E40"/>
    <w:rsid w:val="003B0B63"/>
    <w:rsid w:val="003B1D18"/>
    <w:rsid w:val="003B2A6D"/>
    <w:rsid w:val="003C0BBD"/>
    <w:rsid w:val="003C12B4"/>
    <w:rsid w:val="003D1FAB"/>
    <w:rsid w:val="003D7341"/>
    <w:rsid w:val="003F0051"/>
    <w:rsid w:val="003F1149"/>
    <w:rsid w:val="003F4F14"/>
    <w:rsid w:val="00400C18"/>
    <w:rsid w:val="00403801"/>
    <w:rsid w:val="00403BAB"/>
    <w:rsid w:val="0040612A"/>
    <w:rsid w:val="004111BA"/>
    <w:rsid w:val="00412C69"/>
    <w:rsid w:val="004130F2"/>
    <w:rsid w:val="0042489B"/>
    <w:rsid w:val="00424F2A"/>
    <w:rsid w:val="00425525"/>
    <w:rsid w:val="00426638"/>
    <w:rsid w:val="004268EC"/>
    <w:rsid w:val="00427B3E"/>
    <w:rsid w:val="00427BC7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1D08"/>
    <w:rsid w:val="00542B73"/>
    <w:rsid w:val="00544BB6"/>
    <w:rsid w:val="00560427"/>
    <w:rsid w:val="0057575C"/>
    <w:rsid w:val="00577970"/>
    <w:rsid w:val="00577C63"/>
    <w:rsid w:val="00577D24"/>
    <w:rsid w:val="00582C97"/>
    <w:rsid w:val="00584659"/>
    <w:rsid w:val="005926F3"/>
    <w:rsid w:val="00594108"/>
    <w:rsid w:val="0059485E"/>
    <w:rsid w:val="00594933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64BD"/>
    <w:rsid w:val="00650051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7F55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144B1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403"/>
    <w:rsid w:val="007668BA"/>
    <w:rsid w:val="00767AD2"/>
    <w:rsid w:val="00770279"/>
    <w:rsid w:val="0077138D"/>
    <w:rsid w:val="007719B5"/>
    <w:rsid w:val="00774261"/>
    <w:rsid w:val="007759EA"/>
    <w:rsid w:val="00776086"/>
    <w:rsid w:val="0078182E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D6CC3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3EBE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5B7B"/>
    <w:rsid w:val="009C6BB5"/>
    <w:rsid w:val="009C6D36"/>
    <w:rsid w:val="009C741E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32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E5278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BF7C5F"/>
    <w:rsid w:val="00C020D5"/>
    <w:rsid w:val="00C0282E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8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1197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DF2DD4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1593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1DDF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1449"/>
    <w:rsid w:val="00F3339A"/>
    <w:rsid w:val="00F40A82"/>
    <w:rsid w:val="00F473FE"/>
    <w:rsid w:val="00F50E36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E410-D89E-445C-9C6E-22BE8178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15</cp:revision>
  <cp:lastPrinted>2022-08-04T06:14:00Z</cp:lastPrinted>
  <dcterms:created xsi:type="dcterms:W3CDTF">2019-12-17T08:13:00Z</dcterms:created>
  <dcterms:modified xsi:type="dcterms:W3CDTF">2022-12-05T10:41:00Z</dcterms:modified>
</cp:coreProperties>
</file>