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B40D3F" w:rsidP="00C93944">
      <w:pPr>
        <w:ind w:right="-29"/>
        <w:jc w:val="right"/>
        <w:rPr>
          <w:b/>
          <w:i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1D56">
        <w:rPr>
          <w:sz w:val="28"/>
          <w:szCs w:val="28"/>
        </w:rPr>
        <w:t>08.12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7540CA">
        <w:rPr>
          <w:sz w:val="28"/>
          <w:szCs w:val="28"/>
        </w:rPr>
        <w:t>2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BE1D56">
        <w:rPr>
          <w:sz w:val="28"/>
          <w:szCs w:val="28"/>
        </w:rPr>
        <w:t>349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C93944" w:rsidRPr="00C93944" w:rsidRDefault="00C93944" w:rsidP="00C9394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17.06.2022 № 83 «Об утверждении Порядка и сроков составления проекта бюджета Пролетарского сельского поселения Красносулинского района на 2023 год и на плановый период 2024 и 2025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CA2853" w:rsidRPr="00CA2853" w:rsidRDefault="00CA2853" w:rsidP="00CA285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Настоящее постановление вступает в силу с момента его обнародования, но не ранее 1 января 2023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2023 год и на плановый период 2024 и 2025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А.И.Богатых</w:t>
      </w: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bookmarkStart w:id="0" w:name="_GoBack"/>
      <w:bookmarkEnd w:id="0"/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BE1D56">
        <w:rPr>
          <w:sz w:val="22"/>
          <w:szCs w:val="22"/>
        </w:rPr>
        <w:t>08.12</w:t>
      </w:r>
      <w:r w:rsidR="008C2F5C">
        <w:rPr>
          <w:sz w:val="22"/>
          <w:szCs w:val="22"/>
        </w:rPr>
        <w:t>.202</w:t>
      </w:r>
      <w:r w:rsidR="007540CA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BE1D56">
        <w:rPr>
          <w:sz w:val="22"/>
          <w:szCs w:val="22"/>
        </w:rPr>
        <w:t>349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C939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72</w:t>
            </w:r>
            <w:r w:rsidR="006F68C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2,6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F68C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29,5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939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939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36,0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C9394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C93944">
              <w:rPr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объем финансирования на реализацию подпрограммы 1 осуществляется за счет средств бюджета Пролетарского сельского поселения Красно</w:t>
            </w:r>
            <w:r>
              <w:rPr>
                <w:sz w:val="28"/>
                <w:szCs w:val="28"/>
              </w:rPr>
              <w:t xml:space="preserve">сулинского района и составляет </w:t>
            </w:r>
            <w:r w:rsidR="00C93944">
              <w:rPr>
                <w:sz w:val="28"/>
                <w:szCs w:val="28"/>
              </w:rPr>
              <w:t>61</w:t>
            </w:r>
            <w:r w:rsidR="006F68C4">
              <w:rPr>
                <w:sz w:val="28"/>
                <w:szCs w:val="28"/>
              </w:rPr>
              <w:t>2,3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 xml:space="preserve">2020 год – </w:t>
            </w:r>
            <w:r w:rsidR="00EB4FFB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F243A">
              <w:rPr>
                <w:sz w:val="28"/>
                <w:szCs w:val="28"/>
              </w:rPr>
              <w:t>6,2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6F68C4">
              <w:rPr>
                <w:sz w:val="28"/>
                <w:szCs w:val="28"/>
              </w:rPr>
              <w:t>27,5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93944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2024 год – </w:t>
            </w:r>
            <w:r w:rsidR="007540CA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2025 год – </w:t>
            </w:r>
            <w:r w:rsidR="00C93944">
              <w:rPr>
                <w:sz w:val="28"/>
                <w:szCs w:val="28"/>
              </w:rPr>
              <w:t>30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C93944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C93944" w:rsidRPr="00970ED2" w:rsidRDefault="00C93944" w:rsidP="00C9394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665381">
        <w:rPr>
          <w:rFonts w:cs="Arial"/>
          <w:sz w:val="28"/>
          <w:szCs w:val="28"/>
        </w:rPr>
        <w:t>Обеспечение безопасности на воде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93944" w:rsidRDefault="00C93944" w:rsidP="00C9394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C93944" w:rsidRPr="00E43559" w:rsidTr="00C93944">
        <w:tc>
          <w:tcPr>
            <w:tcW w:w="2801" w:type="dxa"/>
          </w:tcPr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C93944" w:rsidRPr="00E43559" w:rsidRDefault="00C93944" w:rsidP="00C9394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Красносулинского района и составляет </w:t>
            </w:r>
            <w:r w:rsidR="006F68C4">
              <w:rPr>
                <w:sz w:val="28"/>
                <w:szCs w:val="28"/>
              </w:rPr>
              <w:t>98,3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6F68C4">
              <w:rPr>
                <w:sz w:val="28"/>
                <w:szCs w:val="28"/>
              </w:rPr>
              <w:t>1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C93944" w:rsidRPr="008017FC" w:rsidRDefault="00C93944" w:rsidP="00C939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6 - 2030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C93944" w:rsidRPr="00970ED2" w:rsidRDefault="00C93944" w:rsidP="00C9394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22152D">
        <w:rPr>
          <w:rFonts w:cs="Arial"/>
          <w:sz w:val="28"/>
          <w:szCs w:val="28"/>
        </w:rPr>
        <w:t>Профилактика терроризма и экстремизма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C93944" w:rsidRDefault="00C93944" w:rsidP="00C9394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C93944" w:rsidRPr="00E43559" w:rsidTr="00C93944">
        <w:tc>
          <w:tcPr>
            <w:tcW w:w="2801" w:type="dxa"/>
          </w:tcPr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C93944" w:rsidRPr="00E43559" w:rsidRDefault="00C93944" w:rsidP="00C9394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3 осуществляется за счет средств бюджета Пролетарского сельского поселения Красносулинского района и составляет 12,0 тыс. рублей, в том числе по годам: 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2019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2020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t xml:space="preserve">023 год – 1мкого срайорнарной безопасностисельского поселенияхго поселения от 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1,0 тыс. рублей;</w:t>
            </w:r>
          </w:p>
          <w:p w:rsidR="00C93944" w:rsidRPr="008017FC" w:rsidRDefault="00C93944" w:rsidP="00C93944">
            <w:pPr>
              <w:jc w:val="both"/>
              <w:rPr>
                <w:color w:val="000000"/>
                <w:sz w:val="28"/>
                <w:szCs w:val="28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1,0 тыс. рублей</w:t>
            </w:r>
          </w:p>
        </w:tc>
      </w:tr>
    </w:tbl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3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6 - 2030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A4E9E" w:rsidRDefault="00C93944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F68C4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181,6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152C2D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BF243A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F68C4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F24104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7540C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540CA" w:rsidRPr="00665381" w:rsidTr="001C4AA6">
        <w:tc>
          <w:tcPr>
            <w:tcW w:w="2507" w:type="dxa"/>
            <w:vMerge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540CA" w:rsidRPr="007540CA" w:rsidRDefault="006F68C4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181,6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152C2D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540CA" w:rsidRPr="007540CA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6F68C4" w:rsidP="00C9394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F24104" w:rsidP="00C9394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7540CA" w:rsidRPr="007540CA">
              <w:rPr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005" w:type="dxa"/>
            <w:shd w:val="clear" w:color="auto" w:fill="FFFFFF"/>
          </w:tcPr>
          <w:p w:rsidR="007540CA" w:rsidRPr="007540CA" w:rsidRDefault="007540CA" w:rsidP="00C9394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36,0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6F68C4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157,3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F3FCC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6F68C4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7540C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7540CA" w:rsidRDefault="006F68C4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157,3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7540CA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3F3FCC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6F68C4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F24104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7540CA" w:rsidRDefault="007540CA" w:rsidP="0022152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F68C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665381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541,0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152C2D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F24104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152C2D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F24104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997F5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5D0FBA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181,6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152C2D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997F51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5D0FBA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181,6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2C2D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5D0FBA" w:rsidP="00235CB9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997F5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5D0FB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5D0FB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 w:rsidR="007540C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5D0FB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997F51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7540CA" w:rsidP="005D0FB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997F5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D0FBA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5D0FBA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5D0FB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997F5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5D0FBA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5D0FBA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5D0FBA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7C7FB0" w:rsidRPr="007C7FB0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541,0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152C2D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997F5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541,0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152C2D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997F5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455,0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2D" w:rsidRDefault="00152C2D">
      <w:r>
        <w:separator/>
      </w:r>
    </w:p>
  </w:endnote>
  <w:endnote w:type="continuationSeparator" w:id="0">
    <w:p w:rsidR="00152C2D" w:rsidRDefault="0015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44" w:rsidRDefault="00C9394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93944" w:rsidRDefault="00C9394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44" w:rsidRDefault="00C9394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4AB9">
      <w:rPr>
        <w:rStyle w:val="ab"/>
        <w:noProof/>
      </w:rPr>
      <w:t>2</w:t>
    </w:r>
    <w:r>
      <w:rPr>
        <w:rStyle w:val="ab"/>
      </w:rPr>
      <w:fldChar w:fldCharType="end"/>
    </w:r>
  </w:p>
  <w:p w:rsidR="00C93944" w:rsidRDefault="00C9394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2D" w:rsidRDefault="00152C2D">
      <w:r>
        <w:separator/>
      </w:r>
    </w:p>
  </w:footnote>
  <w:footnote w:type="continuationSeparator" w:id="0">
    <w:p w:rsidR="00152C2D" w:rsidRDefault="0015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04C4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063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E7F7C"/>
    <w:rsid w:val="003F0051"/>
    <w:rsid w:val="003F1149"/>
    <w:rsid w:val="003F3FCC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0FBA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53A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06F3"/>
    <w:rsid w:val="009620A6"/>
    <w:rsid w:val="0096697E"/>
    <w:rsid w:val="00970ED2"/>
    <w:rsid w:val="00975A79"/>
    <w:rsid w:val="00982DC4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0834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4AB9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243A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24104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A1C0-5F8A-41AB-BE2E-F4A2F33D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15138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29</cp:revision>
  <cp:lastPrinted>2022-12-12T11:36:00Z</cp:lastPrinted>
  <dcterms:created xsi:type="dcterms:W3CDTF">2019-12-17T08:12:00Z</dcterms:created>
  <dcterms:modified xsi:type="dcterms:W3CDTF">2022-12-12T11:36:00Z</dcterms:modified>
</cp:coreProperties>
</file>