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0507">
        <w:rPr>
          <w:sz w:val="28"/>
          <w:szCs w:val="28"/>
        </w:rPr>
        <w:t>27</w:t>
      </w:r>
      <w:r w:rsidR="004B0B1C">
        <w:rPr>
          <w:sz w:val="28"/>
          <w:szCs w:val="28"/>
        </w:rPr>
        <w:t>.12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4B0B1C">
        <w:rPr>
          <w:sz w:val="28"/>
          <w:szCs w:val="28"/>
        </w:rPr>
        <w:t>3</w:t>
      </w:r>
      <w:r w:rsidR="00050507">
        <w:rPr>
          <w:sz w:val="28"/>
          <w:szCs w:val="28"/>
        </w:rPr>
        <w:t>62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B3A35" w:rsidRPr="007B3A35" w:rsidRDefault="00050507" w:rsidP="007B3A3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2</w:t>
      </w:r>
      <w:r w:rsidR="00655C9E">
        <w:rPr>
          <w:rFonts w:eastAsia="SimSun" w:cs="Mangal"/>
          <w:kern w:val="3"/>
          <w:sz w:val="28"/>
          <w:szCs w:val="28"/>
          <w:lang w:eastAsia="zh-CN" w:bidi="hi-IN"/>
        </w:rPr>
        <w:t>6.12.2022  №64</w:t>
      </w:r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5050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7B3A35" w:rsidRPr="007B3A35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655C9E">
        <w:rPr>
          <w:sz w:val="22"/>
          <w:szCs w:val="22"/>
        </w:rPr>
        <w:t>27</w:t>
      </w:r>
      <w:r>
        <w:rPr>
          <w:sz w:val="22"/>
          <w:szCs w:val="22"/>
        </w:rPr>
        <w:t>.</w:t>
      </w:r>
      <w:r w:rsidR="004B0B1C">
        <w:rPr>
          <w:sz w:val="22"/>
          <w:szCs w:val="22"/>
        </w:rPr>
        <w:t>12.</w:t>
      </w:r>
      <w:r>
        <w:rPr>
          <w:sz w:val="22"/>
          <w:szCs w:val="22"/>
        </w:rPr>
        <w:t>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4B0B1C">
        <w:rPr>
          <w:sz w:val="22"/>
          <w:szCs w:val="22"/>
        </w:rPr>
        <w:t>3</w:t>
      </w:r>
      <w:r w:rsidR="00655C9E">
        <w:rPr>
          <w:sz w:val="22"/>
          <w:szCs w:val="22"/>
        </w:rPr>
        <w:t>62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3 056,9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281,9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284,4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293,5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Pr="00970ED2" w:rsidRDefault="00655C9E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10118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101181" w:rsidRPr="00970ED2">
        <w:rPr>
          <w:rFonts w:ascii="Arial" w:hAnsi="Arial" w:cs="Arial"/>
          <w:sz w:val="28"/>
          <w:szCs w:val="28"/>
        </w:rPr>
        <w:t xml:space="preserve"> </w:t>
      </w:r>
      <w:r w:rsidR="00101181" w:rsidRPr="00970ED2">
        <w:rPr>
          <w:rFonts w:cs="Arial"/>
          <w:sz w:val="28"/>
          <w:szCs w:val="28"/>
        </w:rPr>
        <w:t>подпрограммы  «</w:t>
      </w:r>
      <w:r w:rsidR="00101181">
        <w:rPr>
          <w:rFonts w:cs="Arial"/>
          <w:sz w:val="28"/>
          <w:szCs w:val="28"/>
        </w:rPr>
        <w:t xml:space="preserve">Реализация муниципальной </w:t>
      </w:r>
      <w:r w:rsidR="00101181" w:rsidRPr="00970ED2">
        <w:rPr>
          <w:rFonts w:cs="Arial"/>
          <w:sz w:val="28"/>
          <w:szCs w:val="28"/>
        </w:rPr>
        <w:t>программы Пролетарского сельского поселения</w:t>
      </w:r>
      <w:r w:rsidR="00101181">
        <w:rPr>
          <w:rFonts w:cs="Arial"/>
          <w:sz w:val="28"/>
          <w:szCs w:val="28"/>
        </w:rPr>
        <w:t xml:space="preserve"> </w:t>
      </w:r>
      <w:r w:rsidR="00101181" w:rsidRPr="00970ED2">
        <w:rPr>
          <w:rFonts w:cs="Arial"/>
          <w:sz w:val="28"/>
          <w:szCs w:val="28"/>
        </w:rPr>
        <w:t xml:space="preserve">«Муниципальная политика» </w:t>
      </w:r>
      <w:r w:rsidR="00101181" w:rsidRPr="00970ED2">
        <w:rPr>
          <w:rFonts w:cs="Arial"/>
          <w:b/>
          <w:sz w:val="28"/>
          <w:szCs w:val="28"/>
        </w:rPr>
        <w:t xml:space="preserve"> </w:t>
      </w:r>
      <w:r w:rsidR="00101181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101181" w:rsidRDefault="00101181" w:rsidP="0010118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101181" w:rsidRPr="00E43559" w:rsidTr="004B0B1C">
        <w:tc>
          <w:tcPr>
            <w:tcW w:w="2801" w:type="dxa"/>
          </w:tcPr>
          <w:p w:rsidR="00101181" w:rsidRPr="00E43559" w:rsidRDefault="00101181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101181" w:rsidRPr="00E43559" w:rsidRDefault="00101181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1181" w:rsidRPr="00E43559" w:rsidRDefault="00101181" w:rsidP="004B0B1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C60C8C">
              <w:rPr>
                <w:sz w:val="28"/>
                <w:szCs w:val="28"/>
              </w:rPr>
              <w:t>868,8</w:t>
            </w:r>
            <w:r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C60C8C"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58,0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8017FC" w:rsidRDefault="00101181" w:rsidP="004B0B1C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101181" w:rsidRDefault="00101181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C60C8C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1 681,4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C60C8C" w:rsidP="00566C5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1 681,4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566C5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566C5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566C5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566C53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566C5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C60C8C" w:rsidP="00566C53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60C8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1 681,4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1 681,4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101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B101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81" w:rsidRDefault="00AD0781">
      <w:r>
        <w:separator/>
      </w:r>
    </w:p>
  </w:endnote>
  <w:endnote w:type="continuationSeparator" w:id="0">
    <w:p w:rsidR="00AD0781" w:rsidRDefault="00AD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1C" w:rsidRDefault="004B0B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0B1C" w:rsidRDefault="004B0B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1C" w:rsidRDefault="004B0B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0C8C">
      <w:rPr>
        <w:rStyle w:val="ab"/>
        <w:noProof/>
      </w:rPr>
      <w:t>4</w:t>
    </w:r>
    <w:r>
      <w:rPr>
        <w:rStyle w:val="ab"/>
      </w:rPr>
      <w:fldChar w:fldCharType="end"/>
    </w:r>
  </w:p>
  <w:p w:rsidR="004B0B1C" w:rsidRDefault="004B0B1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81" w:rsidRDefault="00AD0781">
      <w:r>
        <w:separator/>
      </w:r>
    </w:p>
  </w:footnote>
  <w:footnote w:type="continuationSeparator" w:id="0">
    <w:p w:rsidR="00AD0781" w:rsidRDefault="00AD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pt;height:12.1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B915-AD87-41CA-8C89-F6A85527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66</cp:revision>
  <cp:lastPrinted>2022-12-12T11:35:00Z</cp:lastPrinted>
  <dcterms:created xsi:type="dcterms:W3CDTF">2019-12-17T08:14:00Z</dcterms:created>
  <dcterms:modified xsi:type="dcterms:W3CDTF">2022-12-27T07:09:00Z</dcterms:modified>
</cp:coreProperties>
</file>