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0033">
        <w:rPr>
          <w:sz w:val="28"/>
          <w:szCs w:val="28"/>
        </w:rPr>
        <w:t>27</w:t>
      </w:r>
      <w:r w:rsidR="00266F00">
        <w:rPr>
          <w:sz w:val="28"/>
          <w:szCs w:val="28"/>
        </w:rPr>
        <w:t>.</w:t>
      </w:r>
      <w:r w:rsidR="00862AA0">
        <w:rPr>
          <w:sz w:val="28"/>
          <w:szCs w:val="28"/>
        </w:rPr>
        <w:t>0</w:t>
      </w:r>
      <w:r w:rsidR="00610033">
        <w:rPr>
          <w:sz w:val="28"/>
          <w:szCs w:val="28"/>
        </w:rPr>
        <w:t>6</w:t>
      </w:r>
      <w:r w:rsidR="00266F00">
        <w:rPr>
          <w:sz w:val="28"/>
          <w:szCs w:val="28"/>
        </w:rPr>
        <w:t>.202</w:t>
      </w:r>
      <w:r w:rsidR="00862AA0">
        <w:rPr>
          <w:sz w:val="28"/>
          <w:szCs w:val="28"/>
        </w:rPr>
        <w:t>2</w:t>
      </w:r>
      <w:r w:rsidR="00400C18" w:rsidRPr="00E43559">
        <w:rPr>
          <w:sz w:val="28"/>
          <w:szCs w:val="28"/>
        </w:rPr>
        <w:t xml:space="preserve"> № </w:t>
      </w:r>
      <w:r w:rsidR="00610033">
        <w:rPr>
          <w:sz w:val="28"/>
          <w:szCs w:val="28"/>
        </w:rPr>
        <w:t>85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41077" w:rsidRPr="00141077" w:rsidRDefault="00141077" w:rsidP="00141077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610033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23</w:t>
      </w:r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610033">
        <w:rPr>
          <w:rFonts w:eastAsia="SimSun" w:cs="Mangal"/>
          <w:kern w:val="3"/>
          <w:sz w:val="28"/>
          <w:szCs w:val="28"/>
          <w:lang w:eastAsia="zh-CN" w:bidi="hi-IN"/>
        </w:rPr>
        <w:t>6.2022  №42</w:t>
      </w:r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6A227D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 xml:space="preserve">2. </w:t>
      </w:r>
      <w:r w:rsidR="00F14BEC" w:rsidRPr="00F14BEC">
        <w:rPr>
          <w:sz w:val="28"/>
          <w:szCs w:val="28"/>
        </w:rPr>
        <w:t>Настоящее постановление вступает в силу с момента его обнародования</w:t>
      </w:r>
      <w:r w:rsidR="00F14BEC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862AA0" w:rsidRDefault="00862AA0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610033">
        <w:rPr>
          <w:sz w:val="22"/>
          <w:szCs w:val="22"/>
        </w:rPr>
        <w:t>27</w:t>
      </w:r>
      <w:r w:rsidR="00266F00">
        <w:rPr>
          <w:sz w:val="22"/>
          <w:szCs w:val="22"/>
        </w:rPr>
        <w:t>.</w:t>
      </w:r>
      <w:r w:rsidR="00862AA0">
        <w:rPr>
          <w:sz w:val="22"/>
          <w:szCs w:val="22"/>
        </w:rPr>
        <w:t>0</w:t>
      </w:r>
      <w:r w:rsidR="00610033">
        <w:rPr>
          <w:sz w:val="22"/>
          <w:szCs w:val="22"/>
        </w:rPr>
        <w:t>6</w:t>
      </w:r>
      <w:r w:rsidR="00266F00">
        <w:rPr>
          <w:sz w:val="22"/>
          <w:szCs w:val="22"/>
        </w:rPr>
        <w:t>.202</w:t>
      </w:r>
      <w:r w:rsidR="00862AA0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610033">
        <w:rPr>
          <w:sz w:val="22"/>
          <w:szCs w:val="22"/>
        </w:rPr>
        <w:t>85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18 238,7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6 610,6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13 640,7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6 610,6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>
        <w:rPr>
          <w:color w:val="000000"/>
          <w:sz w:val="28"/>
          <w:szCs w:val="28"/>
          <w:lang w:eastAsia="en-US"/>
        </w:rPr>
        <w:t>5 - 2030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610033">
              <w:rPr>
                <w:sz w:val="28"/>
                <w:szCs w:val="28"/>
              </w:rPr>
              <w:t>18 011,6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10033">
              <w:rPr>
                <w:sz w:val="28"/>
                <w:szCs w:val="28"/>
              </w:rPr>
              <w:t>6 510,6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610033">
              <w:rPr>
                <w:sz w:val="28"/>
                <w:szCs w:val="28"/>
              </w:rPr>
              <w:t>13 413,6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10033">
              <w:rPr>
                <w:sz w:val="28"/>
                <w:szCs w:val="28"/>
              </w:rPr>
              <w:t>6 510,6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E506FF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18 238,7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E506F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E506FF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18 238,7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E506FF" w:rsidP="0014107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200010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E506FF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18 011,6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E506FF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6 510,6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E506FF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13 367,1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E506FF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6 510,6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F5470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5B243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AF547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F5470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22</w:t>
            </w:r>
            <w:r w:rsidR="00A665AE"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F547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E506FF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18 238,7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E506F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E506FF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13 640,7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E506F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E506FF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18 011,6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E506F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6 510,6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E506FF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13 413,6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E506F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6 510,6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F5470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A62AF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F547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F5470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22</w:t>
            </w:r>
            <w:r w:rsidR="00A62AFC"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F547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10</w:t>
            </w:r>
            <w:r w:rsidR="007F187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E1" w:rsidRDefault="005346E1">
      <w:r>
        <w:separator/>
      </w:r>
    </w:p>
  </w:endnote>
  <w:endnote w:type="continuationSeparator" w:id="0">
    <w:p w:rsidR="005346E1" w:rsidRDefault="0053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33" w:rsidRDefault="006100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0033" w:rsidRDefault="006100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33" w:rsidRDefault="006100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06FF">
      <w:rPr>
        <w:rStyle w:val="ab"/>
        <w:noProof/>
      </w:rPr>
      <w:t>9</w:t>
    </w:r>
    <w:r>
      <w:rPr>
        <w:rStyle w:val="ab"/>
      </w:rPr>
      <w:fldChar w:fldCharType="end"/>
    </w:r>
  </w:p>
  <w:p w:rsidR="00610033" w:rsidRDefault="006100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E1" w:rsidRDefault="005346E1">
      <w:r>
        <w:separator/>
      </w:r>
    </w:p>
  </w:footnote>
  <w:footnote w:type="continuationSeparator" w:id="0">
    <w:p w:rsidR="005346E1" w:rsidRDefault="00534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0010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31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58FC"/>
    <w:rsid w:val="006163C1"/>
    <w:rsid w:val="00616512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0A0A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CA12-A13B-431D-8A85-6982A2B4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34</cp:revision>
  <cp:lastPrinted>2022-06-28T05:29:00Z</cp:lastPrinted>
  <dcterms:created xsi:type="dcterms:W3CDTF">2019-12-17T08:10:00Z</dcterms:created>
  <dcterms:modified xsi:type="dcterms:W3CDTF">2022-06-28T05:31:00Z</dcterms:modified>
</cp:coreProperties>
</file>