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35" w:rsidRPr="007B3A35" w:rsidRDefault="00D8072E" w:rsidP="007B3A35">
      <w:pPr>
        <w:ind w:right="-29"/>
        <w:jc w:val="right"/>
        <w:rPr>
          <w:b/>
          <w:i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</w:t>
      </w:r>
      <w:r w:rsidR="007B3A35" w:rsidRPr="007B3A35">
        <w:rPr>
          <w:b/>
          <w:i/>
          <w:sz w:val="28"/>
          <w:szCs w:val="28"/>
        </w:rPr>
        <w:t>проект</w:t>
      </w:r>
      <w:r w:rsidR="00353EEA" w:rsidRPr="007B3A35">
        <w:rPr>
          <w:b/>
          <w:i/>
          <w:sz w:val="28"/>
          <w:szCs w:val="28"/>
        </w:rPr>
        <w:t xml:space="preserve">         </w:t>
      </w:r>
    </w:p>
    <w:p w:rsidR="00AD3101" w:rsidRPr="00E43559" w:rsidRDefault="00353EEA" w:rsidP="007B3A35">
      <w:pPr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8072E"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3A35">
        <w:rPr>
          <w:sz w:val="28"/>
          <w:szCs w:val="28"/>
        </w:rPr>
        <w:t>______</w:t>
      </w:r>
      <w:r w:rsidR="000B43A7">
        <w:rPr>
          <w:sz w:val="28"/>
          <w:szCs w:val="28"/>
        </w:rPr>
        <w:t>.20</w:t>
      </w:r>
      <w:r w:rsidR="00AB24B8">
        <w:rPr>
          <w:sz w:val="28"/>
          <w:szCs w:val="28"/>
        </w:rPr>
        <w:t>2</w:t>
      </w:r>
      <w:r w:rsidR="00786ECF">
        <w:rPr>
          <w:sz w:val="28"/>
          <w:szCs w:val="28"/>
        </w:rPr>
        <w:t>2</w:t>
      </w:r>
      <w:r w:rsidR="00920F62">
        <w:rPr>
          <w:sz w:val="28"/>
          <w:szCs w:val="28"/>
        </w:rPr>
        <w:t xml:space="preserve"> № </w:t>
      </w:r>
      <w:r w:rsidR="007B3A35">
        <w:rPr>
          <w:sz w:val="28"/>
          <w:szCs w:val="28"/>
        </w:rPr>
        <w:t>_____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>О внесени</w:t>
      </w:r>
      <w:r w:rsidR="00786ECF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7B3A35" w:rsidRPr="007B3A35" w:rsidRDefault="007B3A35" w:rsidP="007B3A35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3A35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17.06.2022 № 83 «Об утверждении Порядка и сроков составления проекта бюджета Пролетарского сельского поселения Красносулинского района на 2023 год и на плановый период 2024 и 2025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234EB9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380459" w:rsidRPr="00380459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191 «Об утверждении муниципальной программы Пролетарского сельского поселения «Муниципальная политика» изменения согласно приложению к настоящему постановлению</w:t>
      </w:r>
      <w:r w:rsidR="00234EB9">
        <w:rPr>
          <w:sz w:val="28"/>
          <w:szCs w:val="28"/>
        </w:rPr>
        <w:t>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914FE5" w:rsidRPr="00914FE5" w:rsidRDefault="00914FE5" w:rsidP="00914FE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FE5">
        <w:rPr>
          <w:sz w:val="28"/>
          <w:szCs w:val="28"/>
        </w:rPr>
        <w:t>2. Настоящее постановление вступает в силу с момента его обнародования, но не ранее 1 января 2023 года и распространяется на правоотношения, возникающие начиная с составления проекта бюджета Пролетарского сельского поселения Красносулинского района на 2023 год и на плановый период 2024 и 2025 годов.</w:t>
      </w:r>
    </w:p>
    <w:p w:rsidR="005B66AF" w:rsidRPr="001D37E7" w:rsidRDefault="005B66AF" w:rsidP="005B66AF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5B66AF" w:rsidRPr="001D37E7" w:rsidRDefault="005B66AF" w:rsidP="005B66A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3. Контроль за выполнением постановления оставляю за собой.</w:t>
      </w:r>
    </w:p>
    <w:p w:rsidR="00331235" w:rsidRDefault="00331235" w:rsidP="00331235">
      <w:pPr>
        <w:ind w:firstLine="709"/>
        <w:rPr>
          <w:sz w:val="28"/>
          <w:szCs w:val="28"/>
        </w:rPr>
      </w:pPr>
    </w:p>
    <w:p w:rsidR="006C7D10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bookmarkStart w:id="0" w:name="_GoBack"/>
      <w:bookmarkEnd w:id="0"/>
      <w:r w:rsidRPr="009554D7">
        <w:rPr>
          <w:sz w:val="28"/>
          <w:szCs w:val="28"/>
        </w:rPr>
        <w:t xml:space="preserve">Глава Администрации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 сельского поселения</w:t>
      </w:r>
      <w:r w:rsidR="006C7D10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r w:rsidR="006C7D10">
        <w:rPr>
          <w:sz w:val="28"/>
          <w:szCs w:val="28"/>
        </w:rPr>
        <w:t>А.И.Богатых</w:t>
      </w:r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62F58" w:rsidRPr="009554D7" w:rsidRDefault="00B62F58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B62F58" w:rsidRDefault="00B62F58" w:rsidP="00B62F58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</w:t>
      </w:r>
      <w:r w:rsidR="00747D83">
        <w:rPr>
          <w:sz w:val="22"/>
          <w:szCs w:val="22"/>
        </w:rPr>
        <w:t xml:space="preserve">проекту </w:t>
      </w:r>
      <w:r w:rsidRPr="009554D7">
        <w:rPr>
          <w:sz w:val="22"/>
          <w:szCs w:val="22"/>
        </w:rPr>
        <w:t>постановлени</w:t>
      </w:r>
      <w:r w:rsidR="00747D83">
        <w:rPr>
          <w:sz w:val="22"/>
          <w:szCs w:val="22"/>
        </w:rPr>
        <w:t>я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7B3A35">
        <w:rPr>
          <w:sz w:val="22"/>
          <w:szCs w:val="22"/>
        </w:rPr>
        <w:t>_______</w:t>
      </w:r>
      <w:r>
        <w:rPr>
          <w:sz w:val="22"/>
          <w:szCs w:val="22"/>
        </w:rPr>
        <w:t>.202</w:t>
      </w:r>
      <w:r w:rsidR="00786ECF">
        <w:rPr>
          <w:sz w:val="22"/>
          <w:szCs w:val="22"/>
        </w:rPr>
        <w:t>2</w:t>
      </w:r>
      <w:r w:rsidRPr="009554D7">
        <w:rPr>
          <w:sz w:val="22"/>
          <w:szCs w:val="22"/>
        </w:rPr>
        <w:t xml:space="preserve">  № </w:t>
      </w:r>
      <w:r w:rsidR="007B3A35">
        <w:rPr>
          <w:sz w:val="22"/>
          <w:szCs w:val="22"/>
        </w:rPr>
        <w:t>____</w:t>
      </w:r>
    </w:p>
    <w:p w:rsidR="00B62F58" w:rsidRPr="00E43559" w:rsidRDefault="00B62F58" w:rsidP="00B62F58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B62F58" w:rsidRPr="00970ED2" w:rsidRDefault="00B62F58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B62F58" w:rsidRDefault="00B62F58" w:rsidP="00B62F58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62F58" w:rsidRPr="00970ED2" w:rsidRDefault="00B62F58" w:rsidP="00B62F58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B62F58" w:rsidRDefault="00B62F58" w:rsidP="00B62F58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B62F58" w:rsidRPr="00E43559" w:rsidTr="006C7D10">
        <w:tc>
          <w:tcPr>
            <w:tcW w:w="2408" w:type="dxa"/>
          </w:tcPr>
          <w:p w:rsidR="00B62F58" w:rsidRPr="00E43559" w:rsidRDefault="00B62F58" w:rsidP="006C7D10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B62F58" w:rsidRPr="00C61C57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финансирование муниципальной программы осуществляется за счет средств бюджета Пролетарского сельского поселения Красносулинского района.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7B3A3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2 999,9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177,0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41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942F5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307,9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7B3A3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281,9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7B3A3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284,4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7B3A35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293,5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E43559" w:rsidRDefault="007B3A35" w:rsidP="007B3A35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 w:rsidR="00B62F58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B62F58" w:rsidRDefault="00B62F58" w:rsidP="00B62F5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101181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8A1C70" w:rsidRDefault="008A1C70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7B3A35" w:rsidRPr="00970ED2" w:rsidRDefault="007B3A35" w:rsidP="007B3A3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9011F0">
        <w:rPr>
          <w:rFonts w:cs="Arial"/>
          <w:sz w:val="28"/>
          <w:szCs w:val="28"/>
        </w:rPr>
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7B3A35" w:rsidRDefault="007B3A35" w:rsidP="007B3A35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7B3A35" w:rsidRPr="00E43559" w:rsidTr="007B3A35">
        <w:tc>
          <w:tcPr>
            <w:tcW w:w="2801" w:type="dxa"/>
          </w:tcPr>
          <w:p w:rsidR="007B3A35" w:rsidRPr="00E43559" w:rsidRDefault="007B3A35" w:rsidP="007B3A35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7B3A35" w:rsidRPr="00E43559" w:rsidRDefault="007B3A35" w:rsidP="007B3A35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7B3A35" w:rsidRPr="00E43559" w:rsidRDefault="007B3A35" w:rsidP="007B3A35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7B3A35" w:rsidRPr="009011F0" w:rsidRDefault="007B3A35" w:rsidP="007B3A3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финансирование подпрограммы 1 осуществляется за счет средств бюджета Пролетарского сельского поселения Красносулинского района.</w:t>
            </w:r>
          </w:p>
          <w:p w:rsidR="007B3A35" w:rsidRPr="009011F0" w:rsidRDefault="007B3A35" w:rsidP="007B3A3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Общий объем финансирования подпрогра</w:t>
            </w:r>
            <w:r>
              <w:rPr>
                <w:sz w:val="28"/>
                <w:szCs w:val="28"/>
              </w:rPr>
              <w:t>ммы 1 составляет – 182</w:t>
            </w:r>
            <w:r w:rsidRPr="009011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9011F0">
              <w:rPr>
                <w:sz w:val="28"/>
                <w:szCs w:val="28"/>
              </w:rPr>
              <w:t xml:space="preserve"> тыс. рублей, в том числе: </w:t>
            </w:r>
          </w:p>
          <w:p w:rsidR="007B3A35" w:rsidRPr="009011F0" w:rsidRDefault="007B3A35" w:rsidP="007B3A3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2019 год – 2,0 тыс. рублей;</w:t>
            </w:r>
          </w:p>
          <w:p w:rsidR="007B3A35" w:rsidRPr="009011F0" w:rsidRDefault="007B3A35" w:rsidP="007B3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2020 год – 11</w:t>
            </w:r>
            <w:r w:rsidRPr="009011F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7B3A35" w:rsidRPr="009011F0" w:rsidRDefault="007B3A35" w:rsidP="007B3A3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18,8</w:t>
            </w:r>
            <w:r w:rsidRPr="009011F0">
              <w:rPr>
                <w:sz w:val="28"/>
                <w:szCs w:val="28"/>
              </w:rPr>
              <w:t xml:space="preserve"> тыс. рублей;</w:t>
            </w:r>
          </w:p>
          <w:p w:rsidR="007B3A35" w:rsidRPr="009011F0" w:rsidRDefault="007B3A35" w:rsidP="007B3A3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2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7B3A35" w:rsidRPr="009011F0" w:rsidRDefault="007B3A35" w:rsidP="007B3A3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2023 год – </w:t>
            </w:r>
            <w:r w:rsidR="00101181">
              <w:rPr>
                <w:sz w:val="28"/>
                <w:szCs w:val="28"/>
              </w:rPr>
              <w:t>2</w:t>
            </w:r>
            <w:r w:rsidRPr="009011F0">
              <w:rPr>
                <w:sz w:val="28"/>
                <w:szCs w:val="28"/>
              </w:rPr>
              <w:t>0,0 тыс. рублей;</w:t>
            </w:r>
          </w:p>
          <w:p w:rsidR="007B3A35" w:rsidRPr="009011F0" w:rsidRDefault="007B3A35" w:rsidP="007B3A3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 xml:space="preserve">2024 год – </w:t>
            </w:r>
            <w:r w:rsidR="0010118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9011F0">
              <w:rPr>
                <w:sz w:val="28"/>
                <w:szCs w:val="28"/>
              </w:rPr>
              <w:t>,0 тыс. рублей;</w:t>
            </w:r>
          </w:p>
          <w:p w:rsidR="007B3A35" w:rsidRPr="009011F0" w:rsidRDefault="00101181" w:rsidP="007B3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</w:t>
            </w:r>
            <w:r w:rsidR="007B3A35" w:rsidRPr="009011F0">
              <w:rPr>
                <w:sz w:val="28"/>
                <w:szCs w:val="28"/>
              </w:rPr>
              <w:t>0,0 тыс. рублей;</w:t>
            </w:r>
          </w:p>
          <w:p w:rsidR="007B3A35" w:rsidRPr="009011F0" w:rsidRDefault="007B3A35" w:rsidP="007B3A3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2026 год – 20,0 тыс. рублей;</w:t>
            </w:r>
          </w:p>
          <w:p w:rsidR="007B3A35" w:rsidRPr="009011F0" w:rsidRDefault="007B3A35" w:rsidP="007B3A3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2027 год – 20,0 тыс. рублей;</w:t>
            </w:r>
          </w:p>
          <w:p w:rsidR="007B3A35" w:rsidRPr="009011F0" w:rsidRDefault="007B3A35" w:rsidP="007B3A3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2028 год – 20,0 тыс. рублей;</w:t>
            </w:r>
          </w:p>
          <w:p w:rsidR="007B3A35" w:rsidRPr="009011F0" w:rsidRDefault="007B3A35" w:rsidP="007B3A35">
            <w:pPr>
              <w:jc w:val="both"/>
              <w:rPr>
                <w:sz w:val="28"/>
                <w:szCs w:val="28"/>
              </w:rPr>
            </w:pPr>
            <w:r w:rsidRPr="009011F0">
              <w:rPr>
                <w:sz w:val="28"/>
                <w:szCs w:val="28"/>
              </w:rPr>
              <w:t>2029 год – 20,0 тыс. рублей;</w:t>
            </w:r>
          </w:p>
          <w:p w:rsidR="007B3A35" w:rsidRPr="008017FC" w:rsidRDefault="007B3A35" w:rsidP="007B3A35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20,0 тыс. рублей.</w:t>
            </w:r>
          </w:p>
        </w:tc>
      </w:tr>
    </w:tbl>
    <w:p w:rsidR="007B3A35" w:rsidRDefault="007B3A35" w:rsidP="007B3A3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1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101181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101181" w:rsidRDefault="00101181" w:rsidP="007B3A3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101181" w:rsidRPr="00970ED2" w:rsidRDefault="00101181" w:rsidP="00101181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>
        <w:rPr>
          <w:rFonts w:cs="Arial"/>
          <w:sz w:val="28"/>
          <w:szCs w:val="28"/>
        </w:rPr>
        <w:t xml:space="preserve">Реализация муниципальной </w:t>
      </w:r>
      <w:r w:rsidRPr="00970ED2">
        <w:rPr>
          <w:rFonts w:cs="Arial"/>
          <w:sz w:val="28"/>
          <w:szCs w:val="28"/>
        </w:rPr>
        <w:t>программы Пролетарского сельского поселения</w:t>
      </w:r>
      <w:r>
        <w:rPr>
          <w:rFonts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 xml:space="preserve">«Муниципальная политика»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101181" w:rsidRDefault="00101181" w:rsidP="00101181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101181" w:rsidRPr="00E43559" w:rsidTr="00392BD3">
        <w:tc>
          <w:tcPr>
            <w:tcW w:w="2801" w:type="dxa"/>
          </w:tcPr>
          <w:p w:rsidR="00101181" w:rsidRPr="00E43559" w:rsidRDefault="00101181" w:rsidP="00392BD3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101181" w:rsidRPr="00E43559" w:rsidRDefault="00101181" w:rsidP="00392BD3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101181" w:rsidRPr="00E43559" w:rsidRDefault="00101181" w:rsidP="00392BD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101181" w:rsidRPr="009C4A31" w:rsidRDefault="00101181" w:rsidP="00392BD3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поселения Красносулинского района.</w:t>
            </w:r>
          </w:p>
          <w:p w:rsidR="00101181" w:rsidRPr="009C4A31" w:rsidRDefault="00101181" w:rsidP="00392BD3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>
              <w:rPr>
                <w:sz w:val="28"/>
                <w:szCs w:val="28"/>
              </w:rPr>
              <w:t xml:space="preserve">824,2 </w:t>
            </w:r>
            <w:r w:rsidRPr="009C4A31">
              <w:rPr>
                <w:sz w:val="28"/>
                <w:szCs w:val="28"/>
              </w:rPr>
              <w:t>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101181" w:rsidRPr="009C4A31" w:rsidRDefault="00101181" w:rsidP="00392BD3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48,8</w:t>
            </w:r>
            <w:r w:rsidRPr="009C4A31">
              <w:rPr>
                <w:sz w:val="28"/>
                <w:szCs w:val="28"/>
              </w:rPr>
              <w:t xml:space="preserve"> тыс. рублей;</w:t>
            </w:r>
          </w:p>
          <w:p w:rsidR="00101181" w:rsidRPr="009C4A31" w:rsidRDefault="00101181" w:rsidP="00392BD3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56,1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101181" w:rsidRPr="009C4A31" w:rsidRDefault="00101181" w:rsidP="00392BD3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67,3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101181" w:rsidRPr="009C4A31" w:rsidRDefault="00101181" w:rsidP="00392BD3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56,0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101181" w:rsidRPr="009C4A31" w:rsidRDefault="00101181" w:rsidP="00392BD3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56,8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101181" w:rsidRPr="009C4A31" w:rsidRDefault="00101181" w:rsidP="00392BD3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58,0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101181" w:rsidRPr="009C4A31" w:rsidRDefault="00101181" w:rsidP="00392BD3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59,2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101181" w:rsidRPr="009C4A31" w:rsidRDefault="00101181" w:rsidP="00392BD3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2026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101181" w:rsidRPr="009C4A31" w:rsidRDefault="00101181" w:rsidP="00392BD3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2027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101181" w:rsidRPr="009C4A31" w:rsidRDefault="00101181" w:rsidP="00392BD3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2028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101181" w:rsidRPr="009C4A31" w:rsidRDefault="00101181" w:rsidP="00392BD3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2029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101181" w:rsidRPr="008017FC" w:rsidRDefault="00101181" w:rsidP="00392BD3">
            <w:pPr>
              <w:jc w:val="both"/>
              <w:rPr>
                <w:color w:val="000000"/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2030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рублей.</w:t>
            </w:r>
          </w:p>
        </w:tc>
      </w:tr>
    </w:tbl>
    <w:p w:rsidR="00101181" w:rsidRDefault="00101181" w:rsidP="00101181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101181" w:rsidRDefault="00101181" w:rsidP="007B3A3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E71682" w:rsidRPr="00970ED2" w:rsidRDefault="00101181" w:rsidP="00E7168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="00E7168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942F59" w:rsidRPr="00942F5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 подпрограммы  «Социальная поддержка лиц из числа муниципальных служащих 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лет»  «Ресурсное обеспечение подпрограммы 3» изложить в следующей редакции:</w:t>
      </w:r>
    </w:p>
    <w:p w:rsidR="00E71682" w:rsidRDefault="00E71682" w:rsidP="00E71682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E71682" w:rsidRPr="00E43559" w:rsidTr="00786ECF">
        <w:tc>
          <w:tcPr>
            <w:tcW w:w="2801" w:type="dxa"/>
          </w:tcPr>
          <w:p w:rsidR="00E71682" w:rsidRPr="00E43559" w:rsidRDefault="00E71682" w:rsidP="00786ECF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E71682" w:rsidRPr="00E43559" w:rsidRDefault="00E71682" w:rsidP="00942F5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lastRenderedPageBreak/>
              <w:t xml:space="preserve">подпрограммы </w:t>
            </w:r>
            <w:r w:rsidR="00942F5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E71682" w:rsidRPr="00E43559" w:rsidRDefault="00E71682" w:rsidP="00786ECF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6769" w:type="dxa"/>
          </w:tcPr>
          <w:p w:rsidR="00942F59" w:rsidRPr="009C4A31" w:rsidRDefault="00942F59" w:rsidP="00942F59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3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</w:t>
            </w:r>
            <w:r w:rsidRPr="009C4A31">
              <w:rPr>
                <w:sz w:val="28"/>
                <w:szCs w:val="28"/>
              </w:rPr>
              <w:lastRenderedPageBreak/>
              <w:t>поселения Красносулинского района.</w:t>
            </w:r>
          </w:p>
          <w:p w:rsidR="00942F59" w:rsidRPr="009C4A31" w:rsidRDefault="00942F59" w:rsidP="00942F59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3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 w:rsidR="004764C5">
              <w:rPr>
                <w:sz w:val="28"/>
                <w:szCs w:val="28"/>
              </w:rPr>
              <w:t>1 701,0</w:t>
            </w:r>
            <w:r w:rsidRPr="009C4A31">
              <w:rPr>
                <w:sz w:val="28"/>
                <w:szCs w:val="28"/>
              </w:rPr>
              <w:t xml:space="preserve"> 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312,3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172,9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2023 год – </w:t>
            </w:r>
            <w:r w:rsidR="00101181">
              <w:rPr>
                <w:sz w:val="28"/>
                <w:szCs w:val="28"/>
              </w:rPr>
              <w:t>185,1</w:t>
            </w:r>
            <w:r>
              <w:rPr>
                <w:sz w:val="28"/>
                <w:szCs w:val="28"/>
              </w:rPr>
              <w:t xml:space="preserve"> </w:t>
            </w:r>
            <w:r w:rsidRPr="00050EFC">
              <w:rPr>
                <w:sz w:val="28"/>
                <w:szCs w:val="28"/>
              </w:rPr>
              <w:t>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2024 год – </w:t>
            </w:r>
            <w:r w:rsidR="00101181">
              <w:rPr>
                <w:sz w:val="28"/>
                <w:szCs w:val="28"/>
              </w:rPr>
              <w:t>196,4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2025 год – </w:t>
            </w:r>
            <w:r w:rsidR="00101181">
              <w:rPr>
                <w:sz w:val="28"/>
                <w:szCs w:val="28"/>
              </w:rPr>
              <w:t>204,3</w:t>
            </w:r>
            <w:r w:rsidRPr="00050EFC">
              <w:rPr>
                <w:sz w:val="28"/>
                <w:szCs w:val="28"/>
              </w:rPr>
              <w:t xml:space="preserve">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42F59" w:rsidRPr="00050EFC" w:rsidRDefault="00942F59" w:rsidP="00942F59">
            <w:pPr>
              <w:jc w:val="both"/>
              <w:rPr>
                <w:sz w:val="28"/>
                <w:szCs w:val="28"/>
              </w:rPr>
            </w:pPr>
            <w:r w:rsidRPr="00050EFC">
              <w:rPr>
                <w:sz w:val="28"/>
                <w:szCs w:val="28"/>
              </w:rPr>
              <w:t xml:space="preserve">2029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рублей;</w:t>
            </w:r>
          </w:p>
          <w:p w:rsidR="00942F59" w:rsidRPr="00050EFC" w:rsidRDefault="00942F59" w:rsidP="00942F59">
            <w:pPr>
              <w:jc w:val="both"/>
              <w:rPr>
                <w:rFonts w:eastAsia="SimSun" w:cs="Mangal"/>
                <w:kern w:val="3"/>
                <w:sz w:val="28"/>
                <w:szCs w:val="28"/>
                <w:lang w:eastAsia="zh-CN" w:bidi="hi-IN"/>
              </w:rPr>
            </w:pPr>
            <w:r w:rsidRPr="00050EFC">
              <w:rPr>
                <w:sz w:val="28"/>
                <w:szCs w:val="28"/>
              </w:rPr>
              <w:t xml:space="preserve">2030 год – </w:t>
            </w:r>
            <w:r>
              <w:rPr>
                <w:sz w:val="28"/>
                <w:szCs w:val="28"/>
              </w:rPr>
              <w:t>90</w:t>
            </w:r>
            <w:r w:rsidRPr="00050EFC">
              <w:rPr>
                <w:sz w:val="28"/>
                <w:szCs w:val="28"/>
              </w:rPr>
              <w:t>,0 тыс. рублей.</w:t>
            </w:r>
          </w:p>
          <w:p w:rsidR="00E71682" w:rsidRPr="008017FC" w:rsidRDefault="00E71682" w:rsidP="00786EC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71682" w:rsidRDefault="00E71682" w:rsidP="00E7168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</w:t>
      </w:r>
      <w:r w:rsidR="00942F59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 w:rsidR="004764C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4764C5" w:rsidRDefault="004764C5" w:rsidP="004764C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4764C5" w:rsidRPr="00970ED2" w:rsidRDefault="004764C5" w:rsidP="004764C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5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4D53A8">
        <w:rPr>
          <w:rFonts w:cs="Arial"/>
          <w:sz w:val="28"/>
          <w:szCs w:val="28"/>
        </w:rPr>
        <w:t>Улучшение условий и охраны труда муниципальных служащих в Пролетарском сельском поселении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4764C5" w:rsidRDefault="004764C5" w:rsidP="004764C5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4764C5" w:rsidRPr="00E43559" w:rsidTr="00392BD3">
        <w:tc>
          <w:tcPr>
            <w:tcW w:w="2801" w:type="dxa"/>
          </w:tcPr>
          <w:p w:rsidR="004764C5" w:rsidRPr="00E43559" w:rsidRDefault="004764C5" w:rsidP="00392BD3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4764C5" w:rsidRPr="00E43559" w:rsidRDefault="004764C5" w:rsidP="00392BD3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4764C5" w:rsidRPr="00E43559" w:rsidRDefault="004764C5" w:rsidP="00392BD3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4764C5" w:rsidRPr="004D53A8" w:rsidRDefault="004764C5" w:rsidP="00392BD3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финансирование подпрограммы 4 осуществляется за счет средств бюджета Пролетарского сельского поселения Красносулинского района.</w:t>
            </w:r>
          </w:p>
          <w:p w:rsidR="004764C5" w:rsidRPr="004D53A8" w:rsidRDefault="004764C5" w:rsidP="00392BD3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Общий объем финансирования подпрограммы 4 составляет – </w:t>
            </w:r>
            <w:r>
              <w:rPr>
                <w:sz w:val="28"/>
                <w:szCs w:val="28"/>
              </w:rPr>
              <w:t>282,4</w:t>
            </w:r>
            <w:r w:rsidRPr="004D53A8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4764C5" w:rsidRPr="004D53A8" w:rsidRDefault="004764C5" w:rsidP="00392BD3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15,8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764C5" w:rsidRPr="004D53A8" w:rsidRDefault="004764C5" w:rsidP="00392BD3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19,4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764C5" w:rsidRPr="004D53A8" w:rsidRDefault="004764C5" w:rsidP="00392BD3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18,2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764C5" w:rsidRPr="004D53A8" w:rsidRDefault="004764C5" w:rsidP="00392BD3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59,0</w:t>
            </w:r>
            <w:r w:rsidRPr="004D53A8">
              <w:rPr>
                <w:sz w:val="28"/>
                <w:szCs w:val="28"/>
              </w:rPr>
              <w:t xml:space="preserve"> тыс. рублей;</w:t>
            </w:r>
          </w:p>
          <w:p w:rsidR="004764C5" w:rsidRPr="004D53A8" w:rsidRDefault="004764C5" w:rsidP="00392BD3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20</w:t>
            </w:r>
            <w:r w:rsidRPr="004D53A8">
              <w:rPr>
                <w:sz w:val="28"/>
                <w:szCs w:val="28"/>
              </w:rPr>
              <w:t>,0 тыс. рублей;</w:t>
            </w:r>
          </w:p>
          <w:p w:rsidR="004764C5" w:rsidRPr="004D53A8" w:rsidRDefault="004764C5" w:rsidP="00392BD3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20</w:t>
            </w:r>
            <w:r w:rsidRPr="004D53A8">
              <w:rPr>
                <w:sz w:val="28"/>
                <w:szCs w:val="28"/>
              </w:rPr>
              <w:t>,0 тыс. рублей;</w:t>
            </w:r>
          </w:p>
          <w:p w:rsidR="004764C5" w:rsidRPr="004D53A8" w:rsidRDefault="004764C5" w:rsidP="00392BD3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20</w:t>
            </w:r>
            <w:r w:rsidRPr="004D53A8">
              <w:rPr>
                <w:sz w:val="28"/>
                <w:szCs w:val="28"/>
              </w:rPr>
              <w:t>,0 тыс. рублей;</w:t>
            </w:r>
          </w:p>
          <w:p w:rsidR="004764C5" w:rsidRPr="004D53A8" w:rsidRDefault="004764C5" w:rsidP="00392BD3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2026 год – 18,0 тыс. рублей;</w:t>
            </w:r>
          </w:p>
          <w:p w:rsidR="004764C5" w:rsidRPr="004D53A8" w:rsidRDefault="004764C5" w:rsidP="00392BD3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2027 год – 38,0 тыс. рублей;</w:t>
            </w:r>
          </w:p>
          <w:p w:rsidR="004764C5" w:rsidRPr="004D53A8" w:rsidRDefault="004764C5" w:rsidP="00392BD3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2028 год – 18,0 тыс. рублей;</w:t>
            </w:r>
          </w:p>
          <w:p w:rsidR="004764C5" w:rsidRPr="004D53A8" w:rsidRDefault="004764C5" w:rsidP="00392BD3">
            <w:pPr>
              <w:jc w:val="both"/>
              <w:rPr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2029 год – 18,0 тыс. рублей;</w:t>
            </w:r>
          </w:p>
          <w:p w:rsidR="004764C5" w:rsidRPr="008017FC" w:rsidRDefault="004764C5" w:rsidP="00392BD3">
            <w:pPr>
              <w:rPr>
                <w:color w:val="000000"/>
                <w:sz w:val="28"/>
                <w:szCs w:val="28"/>
              </w:rPr>
            </w:pPr>
            <w:r w:rsidRPr="004D53A8">
              <w:rPr>
                <w:sz w:val="28"/>
                <w:szCs w:val="28"/>
              </w:rPr>
              <w:t>2030 год – 18,0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764C5" w:rsidRDefault="004764C5" w:rsidP="004764C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4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E71682" w:rsidRDefault="00E71682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B62F58" w:rsidRDefault="004764C5" w:rsidP="00F96E25">
      <w:pPr>
        <w:suppressAutoHyphens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6</w:t>
      </w:r>
      <w:r w:rsidR="009C327B" w:rsidRPr="00DD5512">
        <w:rPr>
          <w:sz w:val="28"/>
          <w:szCs w:val="28"/>
        </w:rPr>
        <w:t>.</w:t>
      </w:r>
      <w:r w:rsidR="009C327B" w:rsidRPr="00DD5512">
        <w:rPr>
          <w:color w:val="000000"/>
          <w:sz w:val="24"/>
          <w:szCs w:val="24"/>
          <w:lang w:eastAsia="zh-CN"/>
        </w:rPr>
        <w:t xml:space="preserve"> </w:t>
      </w:r>
      <w:r w:rsidR="009C327B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234EB9" w:rsidRDefault="00234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  <w:sectPr w:rsidR="00234EB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Красносулинского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4764C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1 624,4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23ED7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942F59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4764C5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281,9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4764C5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284,4</w:t>
            </w:r>
          </w:p>
        </w:tc>
      </w:tr>
      <w:tr w:rsidR="00EE0517" w:rsidRPr="00170572" w:rsidTr="002B270C">
        <w:tc>
          <w:tcPr>
            <w:tcW w:w="2507" w:type="dxa"/>
            <w:vMerge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EE0517" w:rsidRPr="00170572" w:rsidRDefault="00EE051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EE0517" w:rsidRPr="0050547B" w:rsidRDefault="004764C5" w:rsidP="00786EC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1 624,4</w:t>
            </w:r>
          </w:p>
        </w:tc>
        <w:tc>
          <w:tcPr>
            <w:tcW w:w="992" w:type="dxa"/>
            <w:shd w:val="clear" w:color="auto" w:fill="FFFFFF"/>
          </w:tcPr>
          <w:p w:rsidR="00EE0517" w:rsidRPr="0050547B" w:rsidRDefault="00EE0517" w:rsidP="00786EC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0547B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EE0517" w:rsidRPr="0050547B" w:rsidRDefault="00EE0517" w:rsidP="00786EC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0547B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FFFFFF"/>
          </w:tcPr>
          <w:p w:rsidR="00EE0517" w:rsidRPr="0050547B" w:rsidRDefault="00EE0517" w:rsidP="00786EC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0547B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FFFFFF"/>
          </w:tcPr>
          <w:p w:rsidR="00EE0517" w:rsidRPr="00EE0517" w:rsidRDefault="00942F59" w:rsidP="00942F5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307,9</w:t>
            </w:r>
          </w:p>
        </w:tc>
        <w:tc>
          <w:tcPr>
            <w:tcW w:w="992" w:type="dxa"/>
            <w:shd w:val="clear" w:color="auto" w:fill="FFFFFF"/>
          </w:tcPr>
          <w:p w:rsidR="00EE0517" w:rsidRPr="00EE0517" w:rsidRDefault="004764C5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281,9</w:t>
            </w:r>
          </w:p>
        </w:tc>
        <w:tc>
          <w:tcPr>
            <w:tcW w:w="1005" w:type="dxa"/>
            <w:shd w:val="clear" w:color="auto" w:fill="FFFFFF"/>
          </w:tcPr>
          <w:p w:rsidR="00EE0517" w:rsidRPr="00EE0517" w:rsidRDefault="004764C5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284,4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4764C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 w:rsidR="0050547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0547B" w:rsidP="0050547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F96E25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4764C5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4764C5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</w:t>
            </w:r>
            <w:r w:rsidR="00661405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1405" w:rsidRPr="00661405" w:rsidRDefault="004764C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</w:t>
            </w:r>
            <w:r w:rsidR="00661405"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suppressAutoHyphens/>
              <w:jc w:val="center"/>
              <w:rPr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4764C5" w:rsidP="00942F59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661405" w:rsidRPr="00661405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661405" w:rsidRPr="00661405" w:rsidRDefault="004764C5" w:rsidP="00942F5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  <w:r w:rsidR="00661405" w:rsidRPr="00661405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4764C5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343,0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523E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50547B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661405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4764C5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56,8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4764C5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58,0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4764C5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247,0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523ED7" w:rsidP="00523E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0547B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51,7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A2168" w:rsidP="0066140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4764C5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4764C5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4764C5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</w:t>
            </w:r>
            <w:r w:rsidR="00967B1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16,8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4764C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1 046,7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DA26A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A540F3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172,9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A60E98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A60E98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196,4</w:t>
            </w:r>
          </w:p>
        </w:tc>
      </w:tr>
      <w:tr w:rsidR="004C7896" w:rsidRPr="00170572" w:rsidTr="004C7896">
        <w:trPr>
          <w:trHeight w:val="410"/>
        </w:trPr>
        <w:tc>
          <w:tcPr>
            <w:tcW w:w="2507" w:type="dxa"/>
            <w:vMerge w:val="restart"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A60E98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1 046,7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A540F3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172,9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A60E98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A60E98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196,4</w:t>
            </w:r>
          </w:p>
        </w:tc>
      </w:tr>
      <w:tr w:rsidR="004C7896" w:rsidRPr="00170572" w:rsidTr="004C7896">
        <w:trPr>
          <w:trHeight w:val="372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4C7896">
        <w:trPr>
          <w:trHeight w:val="457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4C789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0230011020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A60E98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897,7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163,3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A540F3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172,9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A60E98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A60E98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196,4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008B0" w:rsidRDefault="0050547B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152,4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3008B0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4C7896" w:rsidRPr="003008B0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4C7896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4C7896" w:rsidRPr="003B1D18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50547B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113,4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4C7896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1 375,5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293,5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1 375,5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293,5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A60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60E9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481,2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59,2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91,2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19,2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654,3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204,3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234EB9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654,3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204,3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76119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A60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60E98"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DD5512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DD5512" w:rsidRDefault="0037532C" w:rsidP="00C40F6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7</w:t>
      </w:r>
      <w:r w:rsidR="00C40F67" w:rsidRPr="00DD5512">
        <w:rPr>
          <w:sz w:val="28"/>
          <w:szCs w:val="28"/>
        </w:rPr>
        <w:t>.</w:t>
      </w:r>
      <w:r w:rsidR="00C40F67" w:rsidRPr="00DD5512">
        <w:rPr>
          <w:color w:val="000000"/>
          <w:sz w:val="24"/>
          <w:szCs w:val="24"/>
          <w:lang w:eastAsia="zh-CN"/>
        </w:rPr>
        <w:t xml:space="preserve"> </w:t>
      </w:r>
      <w:r w:rsidR="00C40F67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Pr="00AB5703">
        <w:rPr>
          <w:sz w:val="22"/>
          <w:szCs w:val="22"/>
          <w:lang w:eastAsia="zh-CN"/>
        </w:rPr>
        <w:t xml:space="preserve">Приложение № </w:t>
      </w:r>
      <w:r>
        <w:rPr>
          <w:sz w:val="22"/>
          <w:szCs w:val="22"/>
          <w:lang w:eastAsia="zh-CN"/>
        </w:rPr>
        <w:t xml:space="preserve">4 </w:t>
      </w:r>
    </w:p>
    <w:p w:rsidR="00C40F67" w:rsidRPr="00AB5703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C40F67" w:rsidRDefault="00C40F67" w:rsidP="00C40F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2F7BE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C40F6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C40F67" w:rsidRPr="002F7BE7" w:rsidRDefault="00C40F67" w:rsidP="00C40F6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1 624,4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A540F3" w:rsidP="006C7D1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307,9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37532C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281,9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37532C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284,4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61405" w:rsidRPr="002F7BE7" w:rsidRDefault="00661405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61405" w:rsidRPr="002F7BE7" w:rsidRDefault="00661405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61405" w:rsidRPr="00661405" w:rsidRDefault="0037532C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1 624,4</w:t>
            </w:r>
          </w:p>
        </w:tc>
        <w:tc>
          <w:tcPr>
            <w:tcW w:w="1305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A540F3" w:rsidP="00942F5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307,9</w:t>
            </w:r>
          </w:p>
        </w:tc>
        <w:tc>
          <w:tcPr>
            <w:tcW w:w="993" w:type="dxa"/>
            <w:shd w:val="clear" w:color="auto" w:fill="auto"/>
          </w:tcPr>
          <w:p w:rsidR="00661405" w:rsidRPr="00661405" w:rsidRDefault="0037532C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281,9</w:t>
            </w:r>
          </w:p>
        </w:tc>
        <w:tc>
          <w:tcPr>
            <w:tcW w:w="1134" w:type="dxa"/>
            <w:shd w:val="clear" w:color="auto" w:fill="auto"/>
          </w:tcPr>
          <w:p w:rsidR="00661405" w:rsidRPr="00661405" w:rsidRDefault="0037532C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284,4</w:t>
            </w: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 w:rsidR="0050547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4A72F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C40F67"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37532C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C40F67"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37532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E4613A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</w:t>
            </w:r>
            <w:r w:rsidR="0050547B">
              <w:rPr>
                <w:rFonts w:eastAsia="Arial"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4A72FD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C40F67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37532C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C40F67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37532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E4613A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487EE6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343,0</w:t>
            </w:r>
          </w:p>
        </w:tc>
        <w:tc>
          <w:tcPr>
            <w:tcW w:w="1305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347A48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C40F67" w:rsidRPr="006436B7" w:rsidRDefault="0037532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56,8</w:t>
            </w:r>
          </w:p>
        </w:tc>
        <w:tc>
          <w:tcPr>
            <w:tcW w:w="1134" w:type="dxa"/>
            <w:shd w:val="clear" w:color="auto" w:fill="auto"/>
          </w:tcPr>
          <w:p w:rsidR="00C40F67" w:rsidRPr="006436B7" w:rsidRDefault="0037532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58,0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343,0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347A48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37532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56,8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37532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1 046,7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DA26A0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A540F3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172,9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37532C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37532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196,4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1 046,7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A540F3" w:rsidP="004A72F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172,9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37532C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37532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196,4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152,4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4A72F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50547B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152,4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4A72F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59,0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4A72F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C40F67" w:rsidRPr="002F7BE7" w:rsidRDefault="00C40F67" w:rsidP="00C40F6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1 375,5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293,5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7532C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7532C" w:rsidRPr="002F7BE7" w:rsidRDefault="0037532C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7532C" w:rsidRPr="002F7BE7" w:rsidRDefault="0037532C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7532C" w:rsidRPr="00170572" w:rsidRDefault="0037532C" w:rsidP="00392BD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1 375,5</w:t>
            </w:r>
          </w:p>
        </w:tc>
        <w:tc>
          <w:tcPr>
            <w:tcW w:w="1305" w:type="dxa"/>
            <w:shd w:val="clear" w:color="auto" w:fill="auto"/>
          </w:tcPr>
          <w:p w:rsidR="0037532C" w:rsidRPr="00170572" w:rsidRDefault="0037532C" w:rsidP="00392BD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293,5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392BD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392BD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392BD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37532C" w:rsidRPr="00170572" w:rsidRDefault="0037532C" w:rsidP="00392BD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37532C" w:rsidRPr="00170572" w:rsidRDefault="0037532C" w:rsidP="00392BD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37532C" w:rsidRDefault="0037532C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7532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7532C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481,2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481,2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59,2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654,3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204,3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654,3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204,3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7532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7532C">
              <w:rPr>
                <w:rFonts w:eastAsia="Arial"/>
                <w:color w:val="000000"/>
                <w:sz w:val="22"/>
                <w:szCs w:val="22"/>
                <w:lang w:eastAsia="zh-CN"/>
              </w:rPr>
              <w:t>30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A" w:rsidRDefault="00881A7A">
      <w:r>
        <w:separator/>
      </w:r>
    </w:p>
  </w:endnote>
  <w:endnote w:type="continuationSeparator" w:id="0">
    <w:p w:rsidR="00881A7A" w:rsidRDefault="0088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A35" w:rsidRDefault="007B3A3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B3A35" w:rsidRDefault="007B3A3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A35" w:rsidRDefault="007B3A35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14FE5">
      <w:rPr>
        <w:rStyle w:val="ab"/>
        <w:noProof/>
      </w:rPr>
      <w:t>1</w:t>
    </w:r>
    <w:r>
      <w:rPr>
        <w:rStyle w:val="ab"/>
      </w:rPr>
      <w:fldChar w:fldCharType="end"/>
    </w:r>
  </w:p>
  <w:p w:rsidR="007B3A35" w:rsidRDefault="007B3A35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A" w:rsidRDefault="00881A7A">
      <w:r>
        <w:separator/>
      </w:r>
    </w:p>
  </w:footnote>
  <w:footnote w:type="continuationSeparator" w:id="0">
    <w:p w:rsidR="00881A7A" w:rsidRDefault="00881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3A7"/>
    <w:rsid w:val="000B4EB6"/>
    <w:rsid w:val="000D08B2"/>
    <w:rsid w:val="000D157C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1181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21D1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53D5"/>
    <w:rsid w:val="001E6FBE"/>
    <w:rsid w:val="001E7D7F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4EB9"/>
    <w:rsid w:val="0024187C"/>
    <w:rsid w:val="002428A4"/>
    <w:rsid w:val="00250FDA"/>
    <w:rsid w:val="00253935"/>
    <w:rsid w:val="0025407A"/>
    <w:rsid w:val="00257360"/>
    <w:rsid w:val="0026768C"/>
    <w:rsid w:val="00270CAA"/>
    <w:rsid w:val="00272704"/>
    <w:rsid w:val="00275F86"/>
    <w:rsid w:val="0027683B"/>
    <w:rsid w:val="00281D57"/>
    <w:rsid w:val="00284CAF"/>
    <w:rsid w:val="0028558B"/>
    <w:rsid w:val="00285A04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47A48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7532C"/>
    <w:rsid w:val="0037570A"/>
    <w:rsid w:val="00380459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5B25"/>
    <w:rsid w:val="003C0BBD"/>
    <w:rsid w:val="003D1FAB"/>
    <w:rsid w:val="003D7341"/>
    <w:rsid w:val="003F0051"/>
    <w:rsid w:val="003F1149"/>
    <w:rsid w:val="003F4F14"/>
    <w:rsid w:val="00400C18"/>
    <w:rsid w:val="004034C0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4C5"/>
    <w:rsid w:val="00476F55"/>
    <w:rsid w:val="00481B18"/>
    <w:rsid w:val="00487EE6"/>
    <w:rsid w:val="004912A7"/>
    <w:rsid w:val="00492AA0"/>
    <w:rsid w:val="0049506F"/>
    <w:rsid w:val="00496401"/>
    <w:rsid w:val="004A094F"/>
    <w:rsid w:val="004A72FD"/>
    <w:rsid w:val="004B5BC3"/>
    <w:rsid w:val="004B5C0E"/>
    <w:rsid w:val="004B692F"/>
    <w:rsid w:val="004C08ED"/>
    <w:rsid w:val="004C18B2"/>
    <w:rsid w:val="004C4C96"/>
    <w:rsid w:val="004C6D50"/>
    <w:rsid w:val="004C7896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547B"/>
    <w:rsid w:val="00507293"/>
    <w:rsid w:val="00507BEC"/>
    <w:rsid w:val="0051176B"/>
    <w:rsid w:val="0051312A"/>
    <w:rsid w:val="00514FF4"/>
    <w:rsid w:val="00523E32"/>
    <w:rsid w:val="00523ED7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2E55"/>
    <w:rsid w:val="0058438C"/>
    <w:rsid w:val="00584659"/>
    <w:rsid w:val="00594108"/>
    <w:rsid w:val="0059485E"/>
    <w:rsid w:val="005A1DBB"/>
    <w:rsid w:val="005A2168"/>
    <w:rsid w:val="005A253C"/>
    <w:rsid w:val="005A4E9E"/>
    <w:rsid w:val="005A5CE4"/>
    <w:rsid w:val="005A6DEA"/>
    <w:rsid w:val="005B1CA3"/>
    <w:rsid w:val="005B471E"/>
    <w:rsid w:val="005B66AF"/>
    <w:rsid w:val="005C2295"/>
    <w:rsid w:val="005C3138"/>
    <w:rsid w:val="005C42CB"/>
    <w:rsid w:val="005D06DD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36B7"/>
    <w:rsid w:val="006464BD"/>
    <w:rsid w:val="00650093"/>
    <w:rsid w:val="0065149B"/>
    <w:rsid w:val="006536EC"/>
    <w:rsid w:val="006558C4"/>
    <w:rsid w:val="00655ECF"/>
    <w:rsid w:val="006570C0"/>
    <w:rsid w:val="00661405"/>
    <w:rsid w:val="00661A15"/>
    <w:rsid w:val="00662347"/>
    <w:rsid w:val="006628CC"/>
    <w:rsid w:val="00662DAF"/>
    <w:rsid w:val="00665AF1"/>
    <w:rsid w:val="00666DAD"/>
    <w:rsid w:val="00672FB0"/>
    <w:rsid w:val="00675529"/>
    <w:rsid w:val="00680CE4"/>
    <w:rsid w:val="006827A9"/>
    <w:rsid w:val="00684E0A"/>
    <w:rsid w:val="0068516D"/>
    <w:rsid w:val="006A20AB"/>
    <w:rsid w:val="006A6260"/>
    <w:rsid w:val="006B3615"/>
    <w:rsid w:val="006B451E"/>
    <w:rsid w:val="006C46BF"/>
    <w:rsid w:val="006C7D10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47D83"/>
    <w:rsid w:val="007505B5"/>
    <w:rsid w:val="00754844"/>
    <w:rsid w:val="00761195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6ECF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3A35"/>
    <w:rsid w:val="007B4135"/>
    <w:rsid w:val="007B63DF"/>
    <w:rsid w:val="007C03B4"/>
    <w:rsid w:val="007C2D29"/>
    <w:rsid w:val="007C411B"/>
    <w:rsid w:val="007D385C"/>
    <w:rsid w:val="007D449A"/>
    <w:rsid w:val="007D4FB1"/>
    <w:rsid w:val="007D5237"/>
    <w:rsid w:val="007E2897"/>
    <w:rsid w:val="007E7CD6"/>
    <w:rsid w:val="007F1067"/>
    <w:rsid w:val="007F6167"/>
    <w:rsid w:val="00802A17"/>
    <w:rsid w:val="008037EE"/>
    <w:rsid w:val="008067EB"/>
    <w:rsid w:val="00807445"/>
    <w:rsid w:val="00812A66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1A7A"/>
    <w:rsid w:val="00884797"/>
    <w:rsid w:val="0088518D"/>
    <w:rsid w:val="00886F98"/>
    <w:rsid w:val="0089074D"/>
    <w:rsid w:val="00893714"/>
    <w:rsid w:val="00894987"/>
    <w:rsid w:val="0089723E"/>
    <w:rsid w:val="008A1C70"/>
    <w:rsid w:val="008A2C68"/>
    <w:rsid w:val="008A3C9F"/>
    <w:rsid w:val="008A4F36"/>
    <w:rsid w:val="008A526C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14FE5"/>
    <w:rsid w:val="00920540"/>
    <w:rsid w:val="00920F62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1D23"/>
    <w:rsid w:val="00942F59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67B11"/>
    <w:rsid w:val="00970ED2"/>
    <w:rsid w:val="00975A79"/>
    <w:rsid w:val="00982DC4"/>
    <w:rsid w:val="00993EF4"/>
    <w:rsid w:val="009A0307"/>
    <w:rsid w:val="009A2761"/>
    <w:rsid w:val="009A3699"/>
    <w:rsid w:val="009A4F9F"/>
    <w:rsid w:val="009A7C06"/>
    <w:rsid w:val="009B1176"/>
    <w:rsid w:val="009B11E4"/>
    <w:rsid w:val="009B1481"/>
    <w:rsid w:val="009C1D7C"/>
    <w:rsid w:val="009C327B"/>
    <w:rsid w:val="009C3F7A"/>
    <w:rsid w:val="009C6BB5"/>
    <w:rsid w:val="009C6D36"/>
    <w:rsid w:val="009C758D"/>
    <w:rsid w:val="009C79DC"/>
    <w:rsid w:val="009D682E"/>
    <w:rsid w:val="009D789B"/>
    <w:rsid w:val="009F28F8"/>
    <w:rsid w:val="009F44DC"/>
    <w:rsid w:val="009F53FC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687A"/>
    <w:rsid w:val="00A4604B"/>
    <w:rsid w:val="00A540F3"/>
    <w:rsid w:val="00A54221"/>
    <w:rsid w:val="00A60E98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D2802"/>
    <w:rsid w:val="00AD3101"/>
    <w:rsid w:val="00AE16B6"/>
    <w:rsid w:val="00AE6071"/>
    <w:rsid w:val="00AF1AE0"/>
    <w:rsid w:val="00AF1AFD"/>
    <w:rsid w:val="00AF7B67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0EA"/>
    <w:rsid w:val="00B31C15"/>
    <w:rsid w:val="00B36F56"/>
    <w:rsid w:val="00B431FE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2F58"/>
    <w:rsid w:val="00B67297"/>
    <w:rsid w:val="00B71D45"/>
    <w:rsid w:val="00B71F98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0F67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0539"/>
    <w:rsid w:val="00D0241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391E"/>
    <w:rsid w:val="00D84180"/>
    <w:rsid w:val="00D84291"/>
    <w:rsid w:val="00D84383"/>
    <w:rsid w:val="00D852C3"/>
    <w:rsid w:val="00D86247"/>
    <w:rsid w:val="00D90C2D"/>
    <w:rsid w:val="00D93986"/>
    <w:rsid w:val="00D95EED"/>
    <w:rsid w:val="00D96828"/>
    <w:rsid w:val="00D97E3E"/>
    <w:rsid w:val="00DA0EE6"/>
    <w:rsid w:val="00DA13BE"/>
    <w:rsid w:val="00DA26A0"/>
    <w:rsid w:val="00DA432D"/>
    <w:rsid w:val="00DA5590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7904"/>
    <w:rsid w:val="00E23832"/>
    <w:rsid w:val="00E27019"/>
    <w:rsid w:val="00E27B99"/>
    <w:rsid w:val="00E3493E"/>
    <w:rsid w:val="00E36B39"/>
    <w:rsid w:val="00E36FB7"/>
    <w:rsid w:val="00E37C66"/>
    <w:rsid w:val="00E43559"/>
    <w:rsid w:val="00E4613A"/>
    <w:rsid w:val="00E50C50"/>
    <w:rsid w:val="00E516F3"/>
    <w:rsid w:val="00E529EC"/>
    <w:rsid w:val="00E52A55"/>
    <w:rsid w:val="00E5304D"/>
    <w:rsid w:val="00E56ECE"/>
    <w:rsid w:val="00E65F05"/>
    <w:rsid w:val="00E6731C"/>
    <w:rsid w:val="00E702AD"/>
    <w:rsid w:val="00E71682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862CB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517"/>
    <w:rsid w:val="00EE0700"/>
    <w:rsid w:val="00EE192F"/>
    <w:rsid w:val="00EE4277"/>
    <w:rsid w:val="00EE4E98"/>
    <w:rsid w:val="00EF0860"/>
    <w:rsid w:val="00EF19C7"/>
    <w:rsid w:val="00F00E73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5691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96E25"/>
    <w:rsid w:val="00FA2968"/>
    <w:rsid w:val="00FA2FC6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C7905"/>
    <w:rsid w:val="00FD10D2"/>
    <w:rsid w:val="00FD1218"/>
    <w:rsid w:val="00FD1D01"/>
    <w:rsid w:val="00FD4D1E"/>
    <w:rsid w:val="00FE4BB6"/>
    <w:rsid w:val="00FE7DD8"/>
    <w:rsid w:val="00FF0B66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545E5-A605-499A-84C2-805F77E6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3020</Words>
  <Characters>17216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59</cp:revision>
  <cp:lastPrinted>2022-01-18T12:57:00Z</cp:lastPrinted>
  <dcterms:created xsi:type="dcterms:W3CDTF">2019-12-17T08:14:00Z</dcterms:created>
  <dcterms:modified xsi:type="dcterms:W3CDTF">2022-10-18T12:23:00Z</dcterms:modified>
</cp:coreProperties>
</file>