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A" w:rsidRPr="00522647" w:rsidRDefault="00522647" w:rsidP="00661A95">
      <w:pPr>
        <w:ind w:right="-29"/>
        <w:jc w:val="right"/>
        <w:rPr>
          <w:b/>
          <w:i/>
          <w:sz w:val="28"/>
          <w:szCs w:val="28"/>
        </w:rPr>
      </w:pPr>
      <w:r w:rsidRPr="00522647">
        <w:rPr>
          <w:b/>
          <w:i/>
          <w:sz w:val="28"/>
          <w:szCs w:val="28"/>
        </w:rPr>
        <w:t>проект</w:t>
      </w:r>
      <w:r w:rsidR="00661A95" w:rsidRPr="00522647">
        <w:rPr>
          <w:b/>
          <w:i/>
          <w:sz w:val="28"/>
          <w:szCs w:val="28"/>
        </w:rPr>
        <w:t xml:space="preserve">  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6163C1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F80800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6163C1" w:rsidRDefault="00A665AE" w:rsidP="006163C1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2647">
        <w:rPr>
          <w:sz w:val="28"/>
          <w:szCs w:val="28"/>
        </w:rPr>
        <w:t>______</w:t>
      </w:r>
      <w:r w:rsidR="00266F00">
        <w:rPr>
          <w:sz w:val="28"/>
          <w:szCs w:val="28"/>
        </w:rPr>
        <w:t>.202</w:t>
      </w:r>
      <w:r w:rsidR="00862AA0">
        <w:rPr>
          <w:sz w:val="28"/>
          <w:szCs w:val="28"/>
        </w:rPr>
        <w:t>2</w:t>
      </w:r>
      <w:r w:rsidR="00400C18" w:rsidRPr="00E43559">
        <w:rPr>
          <w:sz w:val="28"/>
          <w:szCs w:val="28"/>
        </w:rPr>
        <w:t xml:space="preserve"> № </w:t>
      </w:r>
      <w:r w:rsidR="00522647">
        <w:rPr>
          <w:sz w:val="28"/>
          <w:szCs w:val="28"/>
        </w:rPr>
        <w:t>___</w:t>
      </w:r>
    </w:p>
    <w:p w:rsidR="00400C18" w:rsidRPr="00E43559" w:rsidRDefault="006163C1" w:rsidP="006163C1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="00400C18"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6163C1">
      <w:pPr>
        <w:tabs>
          <w:tab w:val="left" w:pos="7371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>О внесени</w:t>
      </w:r>
      <w:r w:rsidR="0043278D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4419ED">
        <w:rPr>
          <w:rFonts w:cs="Calibri"/>
          <w:bCs/>
          <w:sz w:val="28"/>
          <w:szCs w:val="28"/>
          <w:lang w:eastAsia="zh-CN"/>
        </w:rPr>
        <w:t>3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522647" w:rsidRPr="00522647" w:rsidRDefault="00522647" w:rsidP="00522647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2647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17.06.2022 № 83 «Об утверждении Порядка и сроков составления проекта бюджета Пролетарского сельского поселения Красносулинского района на 2023 год и на плановый период 2024 и 2025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862AA0" w:rsidRDefault="00862AA0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4419ED">
        <w:rPr>
          <w:sz w:val="28"/>
          <w:szCs w:val="28"/>
        </w:rPr>
        <w:t>3</w:t>
      </w:r>
      <w:r w:rsidR="009011F0" w:rsidRPr="009011F0">
        <w:rPr>
          <w:sz w:val="28"/>
          <w:szCs w:val="28"/>
        </w:rPr>
        <w:t xml:space="preserve"> «</w:t>
      </w:r>
      <w:r w:rsidR="004419ED" w:rsidRPr="004419ED">
        <w:rPr>
          <w:sz w:val="28"/>
          <w:szCs w:val="28"/>
        </w:rPr>
        <w:t>Об утверждении муниципальной программы Пролетарского сельского поселения «Развитие транспортной системы»</w:t>
      </w:r>
      <w:r w:rsidR="009011F0" w:rsidRPr="009011F0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9F3BE4" w:rsidRPr="009F3BE4" w:rsidRDefault="009F3BE4" w:rsidP="009F3BE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3BE4">
        <w:rPr>
          <w:sz w:val="28"/>
          <w:szCs w:val="28"/>
        </w:rPr>
        <w:t>2. Настоящее постановление вступает в силу с момента его обнародования, но не ранее 1 января 2023 года и распространяется на правоотношения, возникающие начиная с составления проекта бюджета Пролетарского сельского поселения Красносулинского района на 2023 год и на плановый период 2024 и 2025 годов.</w:t>
      </w:r>
    </w:p>
    <w:p w:rsidR="001D37E7" w:rsidRPr="001D37E7" w:rsidRDefault="001D37E7" w:rsidP="001D37E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1D37E7" w:rsidRPr="001D37E7" w:rsidRDefault="001D37E7" w:rsidP="001D37E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F46413" w:rsidRDefault="00F46413" w:rsidP="009554D7">
      <w:pPr>
        <w:tabs>
          <w:tab w:val="right" w:pos="9072"/>
        </w:tabs>
        <w:ind w:firstLine="709"/>
        <w:rPr>
          <w:sz w:val="28"/>
          <w:szCs w:val="28"/>
        </w:rPr>
      </w:pPr>
    </w:p>
    <w:p w:rsidR="004F18BC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</w:t>
      </w:r>
      <w:r w:rsidR="004F18BC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сельского поселения    </w:t>
      </w:r>
      <w:r w:rsidR="004F18BC">
        <w:rPr>
          <w:sz w:val="28"/>
          <w:szCs w:val="28"/>
        </w:rPr>
        <w:t xml:space="preserve">  </w:t>
      </w:r>
      <w:r w:rsidRPr="009554D7">
        <w:rPr>
          <w:sz w:val="28"/>
          <w:szCs w:val="28"/>
        </w:rPr>
        <w:t xml:space="preserve">                             </w:t>
      </w:r>
      <w:r w:rsidR="004F18BC">
        <w:rPr>
          <w:sz w:val="28"/>
          <w:szCs w:val="28"/>
        </w:rPr>
        <w:t>А</w:t>
      </w:r>
      <w:r w:rsidRPr="009554D7">
        <w:rPr>
          <w:sz w:val="28"/>
          <w:szCs w:val="28"/>
        </w:rPr>
        <w:t>.И.</w:t>
      </w:r>
      <w:r w:rsidR="004F18BC">
        <w:rPr>
          <w:sz w:val="28"/>
          <w:szCs w:val="28"/>
        </w:rPr>
        <w:t>Богатых</w:t>
      </w:r>
    </w:p>
    <w:p w:rsidR="00F14BEC" w:rsidRDefault="00F14BE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bookmarkStart w:id="0" w:name="_GoBack"/>
      <w:bookmarkEnd w:id="0"/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</w:t>
      </w:r>
      <w:r w:rsidR="00522647">
        <w:rPr>
          <w:sz w:val="22"/>
          <w:szCs w:val="22"/>
        </w:rPr>
        <w:t xml:space="preserve">проекту </w:t>
      </w:r>
      <w:r w:rsidRPr="009554D7">
        <w:rPr>
          <w:sz w:val="22"/>
          <w:szCs w:val="22"/>
        </w:rPr>
        <w:t>постановлени</w:t>
      </w:r>
      <w:r w:rsidR="00522647">
        <w:rPr>
          <w:sz w:val="22"/>
          <w:szCs w:val="22"/>
        </w:rPr>
        <w:t>я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522647">
        <w:rPr>
          <w:sz w:val="22"/>
          <w:szCs w:val="22"/>
        </w:rPr>
        <w:t>_____</w:t>
      </w:r>
      <w:r w:rsidR="00266F00">
        <w:rPr>
          <w:sz w:val="22"/>
          <w:szCs w:val="22"/>
        </w:rPr>
        <w:t>.202</w:t>
      </w:r>
      <w:r w:rsidR="00862AA0">
        <w:rPr>
          <w:sz w:val="22"/>
          <w:szCs w:val="22"/>
        </w:rPr>
        <w:t>2</w:t>
      </w:r>
      <w:r w:rsidRPr="009554D7">
        <w:rPr>
          <w:sz w:val="22"/>
          <w:szCs w:val="22"/>
        </w:rPr>
        <w:t xml:space="preserve">  № </w:t>
      </w:r>
      <w:r w:rsidR="00522647">
        <w:rPr>
          <w:sz w:val="22"/>
          <w:szCs w:val="22"/>
        </w:rPr>
        <w:t>___</w:t>
      </w:r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0B2F64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4419ED">
        <w:rPr>
          <w:rFonts w:eastAsia="SimSun"/>
          <w:sz w:val="28"/>
          <w:szCs w:val="28"/>
          <w:lang w:eastAsia="zh-CN" w:bidi="hi-IN"/>
        </w:rPr>
        <w:t>3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4419ED" w:rsidRPr="004419ED">
        <w:rPr>
          <w:rFonts w:eastAsia="SimSun"/>
          <w:sz w:val="28"/>
          <w:szCs w:val="28"/>
          <w:lang w:eastAsia="zh-CN" w:bidi="hi-IN"/>
        </w:rPr>
        <w:t xml:space="preserve">Об утверждении муниципальной программы Пролетарского сельского поселения </w:t>
      </w:r>
    </w:p>
    <w:p w:rsidR="00970ED2" w:rsidRPr="00970ED2" w:rsidRDefault="004419ED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4419ED">
        <w:rPr>
          <w:rFonts w:eastAsia="SimSun"/>
          <w:sz w:val="28"/>
          <w:szCs w:val="28"/>
          <w:lang w:eastAsia="zh-CN" w:bidi="hi-IN"/>
        </w:rPr>
        <w:t>«Развитие транспортной системы»</w:t>
      </w:r>
      <w:r w:rsidR="00970ED2"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1D32" w:rsidRDefault="00971D32" w:rsidP="00141077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610033" w:rsidRPr="00970ED2" w:rsidRDefault="00610033" w:rsidP="00610033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B2F64">
        <w:rPr>
          <w:color w:val="000000"/>
          <w:sz w:val="28"/>
          <w:szCs w:val="28"/>
        </w:rPr>
        <w:t>Развитие транспортной системы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610033" w:rsidRDefault="00610033" w:rsidP="00610033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610033" w:rsidRPr="00E43559" w:rsidTr="00610033">
        <w:tc>
          <w:tcPr>
            <w:tcW w:w="2408" w:type="dxa"/>
          </w:tcPr>
          <w:p w:rsidR="00610033" w:rsidRPr="00E43559" w:rsidRDefault="00610033" w:rsidP="00610033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610033" w:rsidRPr="00C61C57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18 238,7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 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1 328,4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8 537,2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6 610,6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2030 год – 0,0 тыс. рублей.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10033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за счет средств бюджета района –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13 640,7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1 762,5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1 328,4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3 939,2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6 610,6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10033" w:rsidRPr="000B2F64" w:rsidRDefault="00610033" w:rsidP="00610033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10033" w:rsidRPr="00E43559" w:rsidRDefault="00610033" w:rsidP="00610033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610033" w:rsidRPr="00E43559" w:rsidTr="00610033">
        <w:tc>
          <w:tcPr>
            <w:tcW w:w="2408" w:type="dxa"/>
          </w:tcPr>
          <w:p w:rsidR="00610033" w:rsidRPr="00E43559" w:rsidRDefault="00610033" w:rsidP="0061003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5" w:type="dxa"/>
          </w:tcPr>
          <w:p w:rsidR="00610033" w:rsidRDefault="00610033" w:rsidP="0061003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</w:tcPr>
          <w:p w:rsidR="00610033" w:rsidRPr="00E43559" w:rsidRDefault="00610033" w:rsidP="0061003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610033" w:rsidRDefault="00610033" w:rsidP="00610033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t>Объем финансирования муниципальной программы на 202</w:t>
      </w:r>
      <w:r w:rsidR="00522647">
        <w:rPr>
          <w:color w:val="000000"/>
          <w:sz w:val="28"/>
          <w:szCs w:val="28"/>
          <w:lang w:eastAsia="en-US"/>
        </w:rPr>
        <w:t>6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610033" w:rsidRDefault="00610033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610033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011F0" w:rsidRPr="00970ED2">
        <w:rPr>
          <w:rFonts w:ascii="Arial" w:hAnsi="Arial" w:cs="Arial"/>
          <w:sz w:val="28"/>
          <w:szCs w:val="28"/>
        </w:rPr>
        <w:t xml:space="preserve"> </w:t>
      </w:r>
      <w:r w:rsidR="009011F0" w:rsidRPr="00970ED2">
        <w:rPr>
          <w:rFonts w:cs="Arial"/>
          <w:sz w:val="28"/>
          <w:szCs w:val="28"/>
        </w:rPr>
        <w:t>подпрограммы  «</w:t>
      </w:r>
      <w:r w:rsidR="000B2F64" w:rsidRPr="000B2F64">
        <w:rPr>
          <w:rFonts w:cs="Arial"/>
          <w:sz w:val="28"/>
          <w:szCs w:val="28"/>
        </w:rPr>
        <w:t>Развитие транспортной инфраструктуры Пролетарского сельского поселения</w:t>
      </w:r>
      <w:r w:rsidR="009011F0" w:rsidRPr="00970ED2">
        <w:rPr>
          <w:rFonts w:cs="Arial"/>
          <w:sz w:val="28"/>
          <w:szCs w:val="28"/>
        </w:rPr>
        <w:t xml:space="preserve">» </w:t>
      </w:r>
      <w:r w:rsidR="009011F0" w:rsidRPr="00970ED2">
        <w:rPr>
          <w:rFonts w:cs="Arial"/>
          <w:b/>
          <w:sz w:val="28"/>
          <w:szCs w:val="28"/>
        </w:rPr>
        <w:t xml:space="preserve"> 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 w:rsidR="009011F0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="009011F0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общий объем финансирования подпрограммы 1 составляет – </w:t>
            </w:r>
            <w:r w:rsidR="00610033">
              <w:rPr>
                <w:sz w:val="28"/>
                <w:szCs w:val="28"/>
              </w:rPr>
              <w:t>18 011,6</w:t>
            </w:r>
            <w:r w:rsid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2019 год –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0333FC">
              <w:rPr>
                <w:sz w:val="28"/>
                <w:szCs w:val="28"/>
              </w:rPr>
              <w:t>8 537,2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610033">
              <w:rPr>
                <w:sz w:val="28"/>
                <w:szCs w:val="28"/>
              </w:rPr>
              <w:t>6 510,6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 2030 год – 0,0 тыс. рублей.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областного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бюджета –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4 598,0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0,0</w:t>
            </w:r>
            <w:r w:rsidRPr="002A22B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333FC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4 598,0</w:t>
            </w:r>
            <w:r w:rsidRPr="00F46413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lastRenderedPageBreak/>
              <w:t>2026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6953A7" w:rsidRPr="000B2F64" w:rsidRDefault="006953A7" w:rsidP="006953A7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0B2F6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0,0 тыс. рублей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  <w:p w:rsidR="006953A7" w:rsidRDefault="006953A7" w:rsidP="006953A7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  <w:p w:rsidR="000B2F64" w:rsidRPr="000B2F64" w:rsidRDefault="000B2F64" w:rsidP="006953A7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за счет средств бюджета района – </w:t>
            </w:r>
            <w:r w:rsidR="00610033">
              <w:rPr>
                <w:sz w:val="28"/>
                <w:szCs w:val="28"/>
              </w:rPr>
              <w:t>13 413,6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рублей, в том числе по годам: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2019 год – </w:t>
            </w:r>
            <w:r w:rsidR="00266F00">
              <w:rPr>
                <w:sz w:val="28"/>
                <w:szCs w:val="28"/>
              </w:rPr>
              <w:t>1 728,1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2020 год – </w:t>
            </w:r>
            <w:r w:rsidR="00A665AE">
              <w:rPr>
                <w:sz w:val="28"/>
                <w:szCs w:val="28"/>
              </w:rPr>
              <w:t>1 235,7</w:t>
            </w:r>
            <w:r w:rsidR="002A22BF" w:rsidRPr="002A22BF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2021 год – </w:t>
            </w:r>
            <w:r w:rsidR="005E1736">
              <w:rPr>
                <w:sz w:val="28"/>
                <w:szCs w:val="28"/>
              </w:rPr>
              <w:t>3 939,</w:t>
            </w:r>
            <w:r w:rsidR="000333FC">
              <w:rPr>
                <w:sz w:val="28"/>
                <w:szCs w:val="28"/>
              </w:rPr>
              <w:t>2</w:t>
            </w:r>
            <w:r w:rsidR="00F46413" w:rsidRPr="00F46413">
              <w:rPr>
                <w:sz w:val="28"/>
                <w:szCs w:val="28"/>
              </w:rPr>
              <w:t xml:space="preserve"> </w:t>
            </w:r>
            <w:r w:rsidRPr="000B2F64">
              <w:rPr>
                <w:sz w:val="28"/>
                <w:szCs w:val="28"/>
              </w:rPr>
              <w:t>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 xml:space="preserve">2022 год – </w:t>
            </w:r>
            <w:r w:rsidR="00610033">
              <w:rPr>
                <w:sz w:val="28"/>
                <w:szCs w:val="28"/>
              </w:rPr>
              <w:t>6 510,6</w:t>
            </w:r>
            <w:r w:rsidRPr="000B2F64">
              <w:rPr>
                <w:sz w:val="28"/>
                <w:szCs w:val="28"/>
              </w:rPr>
              <w:t xml:space="preserve">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2023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2024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2025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2026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2027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2028 год – 0,0 тыс. рублей;</w:t>
            </w:r>
          </w:p>
          <w:p w:rsidR="000B2F64" w:rsidRPr="000B2F64" w:rsidRDefault="000B2F64" w:rsidP="000B2F64">
            <w:pPr>
              <w:jc w:val="both"/>
              <w:rPr>
                <w:sz w:val="28"/>
                <w:szCs w:val="28"/>
              </w:rPr>
            </w:pPr>
            <w:r w:rsidRPr="000B2F64">
              <w:rPr>
                <w:sz w:val="28"/>
                <w:szCs w:val="28"/>
              </w:rPr>
              <w:t>2029 год – 0,0 тыс. рублей;</w:t>
            </w:r>
          </w:p>
          <w:p w:rsidR="009011F0" w:rsidRPr="008017FC" w:rsidRDefault="000B2F64" w:rsidP="00971D3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0,0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971D32" w:rsidRDefault="00971D32" w:rsidP="00970ED2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</w:t>
      </w:r>
      <w:r w:rsidRPr="002A2B74">
        <w:rPr>
          <w:color w:val="000000"/>
          <w:sz w:val="28"/>
          <w:szCs w:val="28"/>
          <w:lang w:eastAsia="en-US"/>
        </w:rPr>
        <w:t>программы</w:t>
      </w:r>
      <w:r>
        <w:rPr>
          <w:color w:val="000000"/>
          <w:sz w:val="28"/>
          <w:szCs w:val="28"/>
          <w:lang w:eastAsia="en-US"/>
        </w:rPr>
        <w:t xml:space="preserve">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522647">
        <w:rPr>
          <w:color w:val="000000"/>
          <w:sz w:val="28"/>
          <w:szCs w:val="28"/>
          <w:lang w:eastAsia="en-US"/>
        </w:rPr>
        <w:t>6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6A227D" w:rsidRDefault="006A227D" w:rsidP="00DD5512">
      <w:pPr>
        <w:suppressAutoHyphens/>
        <w:ind w:firstLine="709"/>
        <w:jc w:val="both"/>
        <w:rPr>
          <w:sz w:val="28"/>
          <w:szCs w:val="28"/>
        </w:rPr>
      </w:pPr>
    </w:p>
    <w:p w:rsidR="00DD5512" w:rsidRPr="00DD5512" w:rsidRDefault="000333FC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6A227D">
          <w:footerReference w:type="even" r:id="rId9"/>
          <w:footerReference w:type="default" r:id="rId10"/>
          <w:pgSz w:w="11907" w:h="16840"/>
          <w:pgMar w:top="568" w:right="851" w:bottom="1134" w:left="1304" w:header="720" w:footer="720" w:gutter="0"/>
          <w:cols w:space="720"/>
        </w:sect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B01DCE" w:rsidRPr="00B01DCE">
        <w:rPr>
          <w:sz w:val="22"/>
          <w:szCs w:val="22"/>
          <w:lang w:eastAsia="zh-CN"/>
        </w:rPr>
        <w:t>Приложение № 3</w:t>
      </w:r>
    </w:p>
    <w:p w:rsidR="003F4F14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РАСХОДЫ</w:t>
      </w:r>
    </w:p>
    <w:p w:rsidR="00B01DCE" w:rsidRPr="00B01DCE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3836E5" w:rsidRDefault="00B01DCE" w:rsidP="00B01D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Default="00B01DCE" w:rsidP="00B01DCE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B01DCE" w:rsidRPr="00B01DCE" w:rsidTr="007D5ED9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2024</w:t>
            </w:r>
          </w:p>
        </w:tc>
      </w:tr>
      <w:tr w:rsidR="00B01DCE" w:rsidRPr="00B01DCE" w:rsidTr="007D5ED9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</w:tr>
      <w:tr w:rsidR="00B01DCE" w:rsidRPr="00B01DCE" w:rsidTr="007D5ED9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E506FF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18 238,7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0333FC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E506F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6 610,6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200010" w:rsidRPr="00B01DCE" w:rsidTr="007D5ED9">
        <w:tc>
          <w:tcPr>
            <w:tcW w:w="2507" w:type="dxa"/>
            <w:vMerge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00010" w:rsidRPr="00B01DCE" w:rsidRDefault="0020001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00010" w:rsidRPr="00200010" w:rsidRDefault="00E506FF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18 238,7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1004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rFonts w:eastAsia="Arial"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E506FF" w:rsidP="00141077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6 610,6</w:t>
            </w:r>
          </w:p>
        </w:tc>
        <w:tc>
          <w:tcPr>
            <w:tcW w:w="992" w:type="dxa"/>
            <w:shd w:val="clear" w:color="auto" w:fill="FFFFFF"/>
          </w:tcPr>
          <w:p w:rsidR="00200010" w:rsidRPr="00200010" w:rsidRDefault="00200010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200010" w:rsidRPr="00200010" w:rsidRDefault="00200010" w:rsidP="00141077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200010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E506FF" w:rsidP="00AF547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18 011,6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E506FF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6 510,6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>для софинансирования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6953A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A1F86" w:rsidRPr="00B01DCE" w:rsidTr="007D5ED9">
        <w:trPr>
          <w:trHeight w:val="1317"/>
        </w:trPr>
        <w:tc>
          <w:tcPr>
            <w:tcW w:w="2507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AA1F86" w:rsidRPr="00B01DCE" w:rsidRDefault="00AA1F86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A1F86" w:rsidRPr="00AA1F86" w:rsidRDefault="00E506FF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13 367,1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1004" w:type="dxa"/>
            <w:shd w:val="clear" w:color="auto" w:fill="FFFFFF"/>
          </w:tcPr>
          <w:p w:rsidR="00AA1F86" w:rsidRPr="00AA1F86" w:rsidRDefault="00AA1F86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A1F86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FFFFFF"/>
          </w:tcPr>
          <w:p w:rsidR="00AA1F86" w:rsidRPr="00AA1F86" w:rsidRDefault="007F1872" w:rsidP="00BE1B0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3 892,7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E506FF" w:rsidP="00AF547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6 510,6</w:t>
            </w:r>
          </w:p>
        </w:tc>
        <w:tc>
          <w:tcPr>
            <w:tcW w:w="992" w:type="dxa"/>
            <w:shd w:val="clear" w:color="auto" w:fill="FFFFFF"/>
          </w:tcPr>
          <w:p w:rsidR="00AA1F86" w:rsidRPr="00B01DCE" w:rsidRDefault="00AA1F86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A1F86" w:rsidRPr="00B01DCE" w:rsidRDefault="00AA1F86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AF5470" w:rsidP="006A22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</w:t>
            </w:r>
            <w:r w:rsidR="005B243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</w:t>
            </w:r>
            <w:r w:rsid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7F1872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AF5470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A665AE" w:rsidRPr="00B01DCE" w:rsidTr="00B01DCE">
        <w:trPr>
          <w:trHeight w:val="1023"/>
        </w:trPr>
        <w:tc>
          <w:tcPr>
            <w:tcW w:w="2507" w:type="dxa"/>
            <w:shd w:val="clear" w:color="auto" w:fill="FFFFFF"/>
          </w:tcPr>
          <w:p w:rsidR="00A665AE" w:rsidRPr="00B01DCE" w:rsidRDefault="00A665A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A665AE" w:rsidRPr="00A665AE" w:rsidRDefault="00AF5470" w:rsidP="006A227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22</w:t>
            </w:r>
            <w:r w:rsidR="00A665AE"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992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1004" w:type="dxa"/>
            <w:shd w:val="clear" w:color="auto" w:fill="FFFFFF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6A227D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F5470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 w:rsidR="00A665AE"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A665AE" w:rsidRPr="00B01DCE" w:rsidRDefault="00A665A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01DCE">
              <w:rPr>
                <w:rFonts w:cs="Calibri"/>
                <w:color w:val="000000"/>
              </w:rPr>
              <w:t>2030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autoSpaceDE w:val="0"/>
              <w:rPr>
                <w:rFonts w:cs="Calibri"/>
                <w:color w:val="000000"/>
              </w:rPr>
            </w:pPr>
          </w:p>
        </w:tc>
      </w:tr>
      <w:tr w:rsidR="00B01DCE" w:rsidRPr="00B01DCE" w:rsidTr="00B01DCE"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B01DCE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«Развитие 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транспортной системы»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всего,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c>
          <w:tcPr>
            <w:tcW w:w="2507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5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транспортной инфраструктуры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598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B01DCE">
              <w:rPr>
                <w:color w:val="000000"/>
                <w:sz w:val="22"/>
                <w:szCs w:val="22"/>
              </w:rPr>
              <w:t xml:space="preserve">Субсидии из областного бюджета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color w:val="000000"/>
                <w:sz w:val="22"/>
                <w:szCs w:val="22"/>
              </w:rPr>
              <w:t>для софинансирования расходов на ремонт и содержание автомобильных дорог общего пользования местного значения</w:t>
            </w: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1.2.«</w:t>
            </w:r>
            <w:r w:rsidRPr="00B01DCE">
              <w:rPr>
                <w:kern w:val="2"/>
                <w:sz w:val="22"/>
                <w:szCs w:val="22"/>
              </w:rPr>
              <w:t>Софинансирование расходов на ремонт автомобильных дорог общего пользования местного значения»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</w:t>
            </w:r>
            <w:r w:rsidRPr="00B01DCE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3510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317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B01DCE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1.3.«Ремонт и содержание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0410020060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2. «Повышение безопасности дорожного движения на территории Пролетарского сельского поселения</w:t>
            </w:r>
            <w:r w:rsidRPr="00B01DCE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bCs/>
                <w:color w:val="000000"/>
                <w:sz w:val="22"/>
                <w:szCs w:val="22"/>
              </w:rPr>
              <w:lastRenderedPageBreak/>
              <w:t>Основное мероприятие 2.1. «Организация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0409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0420020310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01DCE" w:rsidRPr="00B01DCE" w:rsidTr="00B01DCE">
        <w:trPr>
          <w:trHeight w:val="1460"/>
        </w:trPr>
        <w:tc>
          <w:tcPr>
            <w:tcW w:w="2507" w:type="dxa"/>
            <w:shd w:val="clear" w:color="auto" w:fill="FFFFFF"/>
          </w:tcPr>
          <w:p w:rsidR="00B01DCE" w:rsidRPr="00B01DCE" w:rsidRDefault="00B01DCE" w:rsidP="00B01DCE">
            <w:pPr>
              <w:rPr>
                <w:color w:val="000000"/>
                <w:sz w:val="22"/>
                <w:szCs w:val="22"/>
              </w:rPr>
            </w:pPr>
            <w:r w:rsidRPr="00B01DCE">
              <w:rPr>
                <w:color w:val="000000"/>
                <w:sz w:val="22"/>
                <w:szCs w:val="22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97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DD5512" w:rsidRPr="00DD5512" w:rsidRDefault="000333FC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B01DCE" w:rsidRPr="00B01DCE">
        <w:rPr>
          <w:color w:val="000000"/>
          <w:sz w:val="28"/>
          <w:szCs w:val="28"/>
          <w:lang w:eastAsia="zh-CN"/>
        </w:rPr>
        <w:t>Развитие транспортной системы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B01DCE" w:rsidRPr="00B01DCE" w:rsidRDefault="00DD5512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B01DCE" w:rsidRPr="00B01DCE">
        <w:rPr>
          <w:sz w:val="22"/>
          <w:szCs w:val="22"/>
          <w:lang w:eastAsia="zh-CN"/>
        </w:rPr>
        <w:t>Приложение № 4</w:t>
      </w:r>
    </w:p>
    <w:p w:rsidR="002B270C" w:rsidRPr="00AB5703" w:rsidRDefault="00B01DCE" w:rsidP="00B01DCE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B01DCE">
        <w:rPr>
          <w:sz w:val="22"/>
          <w:szCs w:val="22"/>
          <w:lang w:eastAsia="zh-CN"/>
        </w:rPr>
        <w:t>к муниципальной программе Пролетарского сельского поселения «Развитие транспортной системы»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B01DCE" w:rsidRPr="00B01DCE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B01DCE" w:rsidP="00B01DCE">
      <w:pPr>
        <w:widowControl w:val="0"/>
        <w:suppressAutoHyphens/>
        <w:jc w:val="center"/>
        <w:rPr>
          <w:b/>
          <w:sz w:val="24"/>
          <w:szCs w:val="24"/>
        </w:rPr>
      </w:pPr>
      <w:r w:rsidRPr="00B01DCE">
        <w:rPr>
          <w:b/>
          <w:sz w:val="24"/>
          <w:szCs w:val="24"/>
        </w:rPr>
        <w:t>«Развитие транспортной системы»</w:t>
      </w:r>
    </w:p>
    <w:p w:rsidR="00B01DCE" w:rsidRPr="002F7BE7" w:rsidRDefault="00B01DCE" w:rsidP="00B01DCE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B01DCE" w:rsidRPr="00B01DCE" w:rsidTr="007D5ED9">
        <w:tc>
          <w:tcPr>
            <w:tcW w:w="2802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B01DCE" w:rsidRPr="00B01DCE" w:rsidTr="007D5ED9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B01DCE" w:rsidRPr="00B01DCE" w:rsidTr="007D5ED9">
        <w:trPr>
          <w:trHeight w:val="117"/>
        </w:trPr>
        <w:tc>
          <w:tcPr>
            <w:tcW w:w="280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A665AE" w:rsidRPr="00B01DCE" w:rsidTr="007D5ED9">
        <w:tc>
          <w:tcPr>
            <w:tcW w:w="2802" w:type="dxa"/>
            <w:vMerge w:val="restart"/>
            <w:shd w:val="clear" w:color="auto" w:fill="FFFFFF"/>
          </w:tcPr>
          <w:p w:rsidR="00A665AE" w:rsidRPr="00B01DCE" w:rsidRDefault="00A665A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665AE" w:rsidRPr="00B01DCE" w:rsidRDefault="00A665A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665AE" w:rsidRPr="00A665AE" w:rsidRDefault="00E506FF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18 238,7</w:t>
            </w:r>
          </w:p>
        </w:tc>
        <w:tc>
          <w:tcPr>
            <w:tcW w:w="1305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A665AE" w:rsidRPr="00A665AE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665A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A665AE" w:rsidRPr="00B01DCE" w:rsidRDefault="00E506FF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6 610,6</w:t>
            </w:r>
          </w:p>
        </w:tc>
        <w:tc>
          <w:tcPr>
            <w:tcW w:w="993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665AE" w:rsidRPr="00B01DCE" w:rsidRDefault="00A665A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B243B" w:rsidRPr="00B01DCE" w:rsidTr="007D5ED9">
        <w:tc>
          <w:tcPr>
            <w:tcW w:w="2802" w:type="dxa"/>
            <w:vMerge/>
            <w:shd w:val="clear" w:color="auto" w:fill="FFFFFF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B243B" w:rsidRPr="00B01DCE" w:rsidRDefault="005B243B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B243B" w:rsidRPr="005B243B" w:rsidRDefault="00E506FF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13 640,7</w:t>
            </w:r>
          </w:p>
        </w:tc>
        <w:tc>
          <w:tcPr>
            <w:tcW w:w="1305" w:type="dxa"/>
            <w:shd w:val="clear" w:color="auto" w:fill="auto"/>
          </w:tcPr>
          <w:p w:rsidR="005B243B" w:rsidRPr="005B243B" w:rsidRDefault="005B243B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B243B">
              <w:rPr>
                <w:rFonts w:eastAsia="Arial"/>
                <w:color w:val="000000"/>
                <w:sz w:val="22"/>
                <w:szCs w:val="22"/>
                <w:lang w:eastAsia="zh-CN"/>
              </w:rPr>
              <w:t>1 762,5</w:t>
            </w:r>
          </w:p>
        </w:tc>
        <w:tc>
          <w:tcPr>
            <w:tcW w:w="992" w:type="dxa"/>
            <w:shd w:val="clear" w:color="auto" w:fill="auto"/>
          </w:tcPr>
          <w:p w:rsidR="005B243B" w:rsidRPr="005B243B" w:rsidRDefault="00A665AE" w:rsidP="00A665A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1 328,4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7F1872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cs="Calibri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B243B" w:rsidRPr="00B01DCE" w:rsidRDefault="00E506FF" w:rsidP="00AF547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6 610,6</w:t>
            </w:r>
          </w:p>
        </w:tc>
        <w:tc>
          <w:tcPr>
            <w:tcW w:w="993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B243B" w:rsidRPr="00B01DCE" w:rsidRDefault="005B243B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E506FF" w:rsidP="00AF547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18 011,6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8 537,2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E506FF" w:rsidP="004E3C16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6 510,6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0333FC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4 598,0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F46413" w:rsidRPr="00B01DCE" w:rsidTr="007D5ED9">
        <w:tc>
          <w:tcPr>
            <w:tcW w:w="2802" w:type="dxa"/>
            <w:vMerge/>
            <w:shd w:val="clear" w:color="auto" w:fill="FFFFFF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F46413" w:rsidRPr="00B01DCE" w:rsidRDefault="00F46413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F46413" w:rsidRPr="00F46413" w:rsidRDefault="00E506FF" w:rsidP="00AF547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13 413,6</w:t>
            </w:r>
          </w:p>
        </w:tc>
        <w:tc>
          <w:tcPr>
            <w:tcW w:w="1305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1 728,1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F46413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6413">
              <w:rPr>
                <w:rFonts w:eastAsia="Arial"/>
                <w:color w:val="000000"/>
                <w:sz w:val="22"/>
                <w:szCs w:val="22"/>
                <w:lang w:eastAsia="zh-CN"/>
              </w:rPr>
              <w:t>1 235,7</w:t>
            </w:r>
          </w:p>
        </w:tc>
        <w:tc>
          <w:tcPr>
            <w:tcW w:w="992" w:type="dxa"/>
            <w:shd w:val="clear" w:color="auto" w:fill="auto"/>
          </w:tcPr>
          <w:p w:rsidR="00F46413" w:rsidRPr="00F46413" w:rsidRDefault="007F1872" w:rsidP="00AA1F8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3 939,</w:t>
            </w:r>
            <w:r w:rsidR="000333FC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46413" w:rsidRPr="00B01DCE" w:rsidRDefault="00E506FF" w:rsidP="00AF5470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6 510,6</w:t>
            </w:r>
          </w:p>
        </w:tc>
        <w:tc>
          <w:tcPr>
            <w:tcW w:w="993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46413" w:rsidRPr="00B01DCE" w:rsidRDefault="00F46413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AF5470" w:rsidP="00837FB9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22</w:t>
            </w:r>
            <w:r w:rsidR="00A62AF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266F00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62AFC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AF5470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</w:t>
            </w:r>
            <w:r w:rsidR="00B01DCE"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62AFC" w:rsidRPr="00B01DCE" w:rsidTr="007D5ED9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A62AFC" w:rsidRPr="00B01DCE" w:rsidRDefault="00A62AFC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62AFC" w:rsidRPr="00B01DCE" w:rsidRDefault="00A62AFC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A62AFC" w:rsidRPr="00A62AFC" w:rsidRDefault="00AF5470" w:rsidP="00837FB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22</w:t>
            </w:r>
            <w:r w:rsidR="00A62AFC"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7,1</w:t>
            </w:r>
          </w:p>
        </w:tc>
        <w:tc>
          <w:tcPr>
            <w:tcW w:w="1305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34,4</w:t>
            </w:r>
          </w:p>
        </w:tc>
        <w:tc>
          <w:tcPr>
            <w:tcW w:w="992" w:type="dxa"/>
            <w:shd w:val="clear" w:color="auto" w:fill="auto"/>
          </w:tcPr>
          <w:p w:rsidR="00A62AFC" w:rsidRPr="00A62AFC" w:rsidRDefault="00A62AFC" w:rsidP="00787C9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62AFC">
              <w:rPr>
                <w:rFonts w:eastAsia="Arial"/>
                <w:color w:val="000000"/>
                <w:sz w:val="22"/>
                <w:szCs w:val="22"/>
                <w:lang w:eastAsia="zh-CN"/>
              </w:rPr>
              <w:t>92,7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224DAB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62AFC" w:rsidRPr="00B01DCE" w:rsidRDefault="00AF5470" w:rsidP="00B01DCE">
            <w:pPr>
              <w:suppressAutoHyphens/>
              <w:jc w:val="center"/>
              <w:rPr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10</w:t>
            </w:r>
            <w:r w:rsidR="007F1872">
              <w:rPr>
                <w:rFonts w:cs="Calibri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A62AFC" w:rsidRPr="00B01DCE" w:rsidRDefault="00A62AFC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B01DCE" w:rsidRPr="00B01DCE" w:rsidRDefault="00B01DCE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B01DCE" w:rsidRPr="00B01DCE" w:rsidTr="007D5ED9">
        <w:tc>
          <w:tcPr>
            <w:tcW w:w="2802" w:type="dxa"/>
            <w:vMerge/>
            <w:shd w:val="clear" w:color="auto" w:fill="FFFFFF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B01DCE" w:rsidRPr="00B01DCE" w:rsidRDefault="00B01DCE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01DCE" w:rsidRPr="00B01DCE" w:rsidRDefault="00B01DCE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1DCE" w:rsidRPr="00B01DCE" w:rsidRDefault="00B01DCE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5C4117" w:rsidRPr="00B01DCE" w:rsidTr="005C4117">
        <w:tc>
          <w:tcPr>
            <w:tcW w:w="2802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B01DCE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B01DCE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B01DCE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B01DCE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5C4117" w:rsidRPr="00B01DCE" w:rsidTr="005C4117">
        <w:trPr>
          <w:trHeight w:val="117"/>
        </w:trPr>
        <w:tc>
          <w:tcPr>
            <w:tcW w:w="280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B01DC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транспортной системы</w:t>
            </w:r>
            <w:r w:rsidRPr="00B01DCE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транспортной инфраструктуры Пролетарского сельского поселения</w:t>
            </w: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2. «Повышение безопасности дорожного движения на территории Пролетарского сельского поселения»   </w:t>
            </w:r>
          </w:p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lang w:eastAsia="zh-CN"/>
              </w:rPr>
            </w:pPr>
            <w:r w:rsidRPr="00B01DCE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B01DCE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5C4117" w:rsidRPr="00B01DCE" w:rsidRDefault="005C4117" w:rsidP="00B01DC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5C4117" w:rsidRPr="00B01DCE" w:rsidTr="005C4117">
        <w:tc>
          <w:tcPr>
            <w:tcW w:w="2802" w:type="dxa"/>
            <w:vMerge/>
            <w:shd w:val="clear" w:color="auto" w:fill="FFFFFF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C4117" w:rsidRPr="00B01DCE" w:rsidRDefault="005C4117" w:rsidP="00B01DCE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117" w:rsidRPr="00B01DCE" w:rsidRDefault="005C4117" w:rsidP="00B01DC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117" w:rsidRPr="00B01DCE" w:rsidRDefault="005C4117" w:rsidP="00B01DC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B01DCE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5C4117" w:rsidRPr="00B01DCE" w:rsidRDefault="005C4117" w:rsidP="005C4117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E0" w:rsidRDefault="008120E0">
      <w:r>
        <w:separator/>
      </w:r>
    </w:p>
  </w:endnote>
  <w:endnote w:type="continuationSeparator" w:id="0">
    <w:p w:rsidR="008120E0" w:rsidRDefault="0081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033" w:rsidRDefault="0061003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10033" w:rsidRDefault="0061003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033" w:rsidRDefault="00610033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F3BE4">
      <w:rPr>
        <w:rStyle w:val="ab"/>
        <w:noProof/>
      </w:rPr>
      <w:t>1</w:t>
    </w:r>
    <w:r>
      <w:rPr>
        <w:rStyle w:val="ab"/>
      </w:rPr>
      <w:fldChar w:fldCharType="end"/>
    </w:r>
  </w:p>
  <w:p w:rsidR="00610033" w:rsidRDefault="00610033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E0" w:rsidRDefault="008120E0">
      <w:r>
        <w:separator/>
      </w:r>
    </w:p>
  </w:footnote>
  <w:footnote w:type="continuationSeparator" w:id="0">
    <w:p w:rsidR="008120E0" w:rsidRDefault="00812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12F3C"/>
    <w:rsid w:val="000213F5"/>
    <w:rsid w:val="000315B4"/>
    <w:rsid w:val="000333FC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64"/>
    <w:rsid w:val="000B4EB6"/>
    <w:rsid w:val="000D08B2"/>
    <w:rsid w:val="000D157C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961"/>
    <w:rsid w:val="001312D1"/>
    <w:rsid w:val="0013133D"/>
    <w:rsid w:val="001329BF"/>
    <w:rsid w:val="0013384D"/>
    <w:rsid w:val="00141077"/>
    <w:rsid w:val="001473CC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E6FBE"/>
    <w:rsid w:val="001E7D7F"/>
    <w:rsid w:val="001F5743"/>
    <w:rsid w:val="00200010"/>
    <w:rsid w:val="002015E3"/>
    <w:rsid w:val="00203618"/>
    <w:rsid w:val="00204667"/>
    <w:rsid w:val="002052ED"/>
    <w:rsid w:val="00206936"/>
    <w:rsid w:val="00211C4B"/>
    <w:rsid w:val="00222400"/>
    <w:rsid w:val="00223447"/>
    <w:rsid w:val="00223BD0"/>
    <w:rsid w:val="00223FCB"/>
    <w:rsid w:val="0022400C"/>
    <w:rsid w:val="00224DAB"/>
    <w:rsid w:val="00227415"/>
    <w:rsid w:val="00230D68"/>
    <w:rsid w:val="0024187C"/>
    <w:rsid w:val="002428A4"/>
    <w:rsid w:val="00250FDA"/>
    <w:rsid w:val="00253935"/>
    <w:rsid w:val="0025407A"/>
    <w:rsid w:val="00257360"/>
    <w:rsid w:val="00266F00"/>
    <w:rsid w:val="0026768C"/>
    <w:rsid w:val="00275F86"/>
    <w:rsid w:val="0027683B"/>
    <w:rsid w:val="00281D57"/>
    <w:rsid w:val="0028361D"/>
    <w:rsid w:val="00283A10"/>
    <w:rsid w:val="00284CAF"/>
    <w:rsid w:val="0028558B"/>
    <w:rsid w:val="00290E92"/>
    <w:rsid w:val="0029470B"/>
    <w:rsid w:val="002957A0"/>
    <w:rsid w:val="002A22BF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E5D43"/>
    <w:rsid w:val="002F299A"/>
    <w:rsid w:val="002F4D57"/>
    <w:rsid w:val="002F6E91"/>
    <w:rsid w:val="002F6FA7"/>
    <w:rsid w:val="003009FA"/>
    <w:rsid w:val="00305371"/>
    <w:rsid w:val="003077EB"/>
    <w:rsid w:val="003104D2"/>
    <w:rsid w:val="00310995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317"/>
    <w:rsid w:val="00373B82"/>
    <w:rsid w:val="00374452"/>
    <w:rsid w:val="0037521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C0BBD"/>
    <w:rsid w:val="003D0B69"/>
    <w:rsid w:val="003D1FAB"/>
    <w:rsid w:val="003D7341"/>
    <w:rsid w:val="003F0051"/>
    <w:rsid w:val="003F1149"/>
    <w:rsid w:val="003F4F14"/>
    <w:rsid w:val="00400C18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278D"/>
    <w:rsid w:val="0043653D"/>
    <w:rsid w:val="004402DE"/>
    <w:rsid w:val="004418DF"/>
    <w:rsid w:val="004419ED"/>
    <w:rsid w:val="004458C4"/>
    <w:rsid w:val="004511C4"/>
    <w:rsid w:val="0045385C"/>
    <w:rsid w:val="004576CA"/>
    <w:rsid w:val="00463847"/>
    <w:rsid w:val="004647D8"/>
    <w:rsid w:val="00464BD4"/>
    <w:rsid w:val="00471C5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35CF"/>
    <w:rsid w:val="004D53A8"/>
    <w:rsid w:val="004D7596"/>
    <w:rsid w:val="004E0A59"/>
    <w:rsid w:val="004E279D"/>
    <w:rsid w:val="004E3C16"/>
    <w:rsid w:val="004E5DC7"/>
    <w:rsid w:val="004F0F7E"/>
    <w:rsid w:val="004F125C"/>
    <w:rsid w:val="004F18BC"/>
    <w:rsid w:val="004F30C6"/>
    <w:rsid w:val="004F3423"/>
    <w:rsid w:val="004F4CBB"/>
    <w:rsid w:val="005033F0"/>
    <w:rsid w:val="00507293"/>
    <w:rsid w:val="00507BEC"/>
    <w:rsid w:val="0051176B"/>
    <w:rsid w:val="0051312A"/>
    <w:rsid w:val="00514FF4"/>
    <w:rsid w:val="00522647"/>
    <w:rsid w:val="00523E32"/>
    <w:rsid w:val="005273EA"/>
    <w:rsid w:val="00532989"/>
    <w:rsid w:val="005346E1"/>
    <w:rsid w:val="00537B01"/>
    <w:rsid w:val="005425B7"/>
    <w:rsid w:val="00542B73"/>
    <w:rsid w:val="00544BB6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243B"/>
    <w:rsid w:val="005B471E"/>
    <w:rsid w:val="005C2295"/>
    <w:rsid w:val="005C3138"/>
    <w:rsid w:val="005C4117"/>
    <w:rsid w:val="005C42CB"/>
    <w:rsid w:val="005D707F"/>
    <w:rsid w:val="005D7087"/>
    <w:rsid w:val="005D7D52"/>
    <w:rsid w:val="005E1736"/>
    <w:rsid w:val="005E5AEB"/>
    <w:rsid w:val="005F0C34"/>
    <w:rsid w:val="005F7C41"/>
    <w:rsid w:val="006000DD"/>
    <w:rsid w:val="00610033"/>
    <w:rsid w:val="00613351"/>
    <w:rsid w:val="006158FC"/>
    <w:rsid w:val="006163C1"/>
    <w:rsid w:val="00616512"/>
    <w:rsid w:val="006171F4"/>
    <w:rsid w:val="00621EBD"/>
    <w:rsid w:val="006220BD"/>
    <w:rsid w:val="00633558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1A95"/>
    <w:rsid w:val="00662347"/>
    <w:rsid w:val="006628CC"/>
    <w:rsid w:val="00662DAF"/>
    <w:rsid w:val="00665AF1"/>
    <w:rsid w:val="00672FB0"/>
    <w:rsid w:val="00675529"/>
    <w:rsid w:val="00680CE4"/>
    <w:rsid w:val="006827A9"/>
    <w:rsid w:val="00684E0A"/>
    <w:rsid w:val="0068516D"/>
    <w:rsid w:val="006907CA"/>
    <w:rsid w:val="006953A7"/>
    <w:rsid w:val="006A20AB"/>
    <w:rsid w:val="006A227D"/>
    <w:rsid w:val="006A6260"/>
    <w:rsid w:val="006B3615"/>
    <w:rsid w:val="006B451E"/>
    <w:rsid w:val="006C46BF"/>
    <w:rsid w:val="006D033D"/>
    <w:rsid w:val="006D088E"/>
    <w:rsid w:val="006D1042"/>
    <w:rsid w:val="006D5438"/>
    <w:rsid w:val="006D6326"/>
    <w:rsid w:val="006E3F5C"/>
    <w:rsid w:val="006E6B74"/>
    <w:rsid w:val="006F1CE1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844"/>
    <w:rsid w:val="00757021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3FDF"/>
    <w:rsid w:val="00787558"/>
    <w:rsid w:val="007877BF"/>
    <w:rsid w:val="00787C9F"/>
    <w:rsid w:val="00790A54"/>
    <w:rsid w:val="00790F03"/>
    <w:rsid w:val="007932CD"/>
    <w:rsid w:val="00794FD4"/>
    <w:rsid w:val="0079517D"/>
    <w:rsid w:val="00795E21"/>
    <w:rsid w:val="00795E41"/>
    <w:rsid w:val="00797E47"/>
    <w:rsid w:val="007A10FD"/>
    <w:rsid w:val="007A4082"/>
    <w:rsid w:val="007A44AB"/>
    <w:rsid w:val="007A4730"/>
    <w:rsid w:val="007A7C89"/>
    <w:rsid w:val="007B1FAE"/>
    <w:rsid w:val="007B4135"/>
    <w:rsid w:val="007B63DF"/>
    <w:rsid w:val="007C03B4"/>
    <w:rsid w:val="007C2D29"/>
    <w:rsid w:val="007C411B"/>
    <w:rsid w:val="007D4FB1"/>
    <w:rsid w:val="007D5ED9"/>
    <w:rsid w:val="007E2897"/>
    <w:rsid w:val="007F1067"/>
    <w:rsid w:val="007F1872"/>
    <w:rsid w:val="007F6167"/>
    <w:rsid w:val="00800A0A"/>
    <w:rsid w:val="00802A17"/>
    <w:rsid w:val="008037EE"/>
    <w:rsid w:val="008067EB"/>
    <w:rsid w:val="00807445"/>
    <w:rsid w:val="008120E0"/>
    <w:rsid w:val="0081437C"/>
    <w:rsid w:val="008170ED"/>
    <w:rsid w:val="0082165F"/>
    <w:rsid w:val="008251E9"/>
    <w:rsid w:val="00825C91"/>
    <w:rsid w:val="00827DD9"/>
    <w:rsid w:val="00831CF6"/>
    <w:rsid w:val="00837FB9"/>
    <w:rsid w:val="00841CA7"/>
    <w:rsid w:val="00850B49"/>
    <w:rsid w:val="0085109E"/>
    <w:rsid w:val="008531DF"/>
    <w:rsid w:val="00853CD2"/>
    <w:rsid w:val="00861FE7"/>
    <w:rsid w:val="00862AA0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0BB1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70ED2"/>
    <w:rsid w:val="00971D3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3BE4"/>
    <w:rsid w:val="009F3DE3"/>
    <w:rsid w:val="009F44DC"/>
    <w:rsid w:val="009F53FC"/>
    <w:rsid w:val="009F6F8D"/>
    <w:rsid w:val="00A028D8"/>
    <w:rsid w:val="00A039C6"/>
    <w:rsid w:val="00A16AED"/>
    <w:rsid w:val="00A21D35"/>
    <w:rsid w:val="00A23923"/>
    <w:rsid w:val="00A24E07"/>
    <w:rsid w:val="00A30373"/>
    <w:rsid w:val="00A3687A"/>
    <w:rsid w:val="00A4234C"/>
    <w:rsid w:val="00A42DDA"/>
    <w:rsid w:val="00A4604B"/>
    <w:rsid w:val="00A5108A"/>
    <w:rsid w:val="00A54221"/>
    <w:rsid w:val="00A62AFC"/>
    <w:rsid w:val="00A63BF7"/>
    <w:rsid w:val="00A64977"/>
    <w:rsid w:val="00A64A21"/>
    <w:rsid w:val="00A665AE"/>
    <w:rsid w:val="00A66741"/>
    <w:rsid w:val="00A667B1"/>
    <w:rsid w:val="00A761D6"/>
    <w:rsid w:val="00A8030E"/>
    <w:rsid w:val="00A806B6"/>
    <w:rsid w:val="00A9194E"/>
    <w:rsid w:val="00A96B9A"/>
    <w:rsid w:val="00A9773B"/>
    <w:rsid w:val="00AA0723"/>
    <w:rsid w:val="00AA0CA0"/>
    <w:rsid w:val="00AA1E22"/>
    <w:rsid w:val="00AA1F86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AF5470"/>
    <w:rsid w:val="00B01499"/>
    <w:rsid w:val="00B01DCE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E1B0B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359CC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84BF6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31D6"/>
    <w:rsid w:val="00D23CF1"/>
    <w:rsid w:val="00D27895"/>
    <w:rsid w:val="00D32395"/>
    <w:rsid w:val="00D32B32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493E"/>
    <w:rsid w:val="00E36B39"/>
    <w:rsid w:val="00E36FB7"/>
    <w:rsid w:val="00E37BEA"/>
    <w:rsid w:val="00E37C66"/>
    <w:rsid w:val="00E43559"/>
    <w:rsid w:val="00E506FF"/>
    <w:rsid w:val="00E50C50"/>
    <w:rsid w:val="00E529EC"/>
    <w:rsid w:val="00E52A55"/>
    <w:rsid w:val="00E5304D"/>
    <w:rsid w:val="00E56ECE"/>
    <w:rsid w:val="00E65F05"/>
    <w:rsid w:val="00E6731C"/>
    <w:rsid w:val="00E702AD"/>
    <w:rsid w:val="00E71059"/>
    <w:rsid w:val="00E717AE"/>
    <w:rsid w:val="00E75C8C"/>
    <w:rsid w:val="00E766DA"/>
    <w:rsid w:val="00E8087D"/>
    <w:rsid w:val="00E813B5"/>
    <w:rsid w:val="00E8158B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A7CFE"/>
    <w:rsid w:val="00EB1C53"/>
    <w:rsid w:val="00EB30A4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6C16"/>
    <w:rsid w:val="00F0799E"/>
    <w:rsid w:val="00F11EC5"/>
    <w:rsid w:val="00F12F49"/>
    <w:rsid w:val="00F14BEC"/>
    <w:rsid w:val="00F15545"/>
    <w:rsid w:val="00F159FD"/>
    <w:rsid w:val="00F20EAC"/>
    <w:rsid w:val="00F21A59"/>
    <w:rsid w:val="00F3339A"/>
    <w:rsid w:val="00F40A82"/>
    <w:rsid w:val="00F46413"/>
    <w:rsid w:val="00F473FE"/>
    <w:rsid w:val="00F5114C"/>
    <w:rsid w:val="00F5626E"/>
    <w:rsid w:val="00F56EF6"/>
    <w:rsid w:val="00F61FDE"/>
    <w:rsid w:val="00F70F4D"/>
    <w:rsid w:val="00F77F87"/>
    <w:rsid w:val="00F80800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1E52"/>
    <w:rsid w:val="00FF205A"/>
    <w:rsid w:val="00FF2F59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69DDF-0906-4219-B4D9-4E2A39520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37</cp:revision>
  <cp:lastPrinted>2022-06-28T05:29:00Z</cp:lastPrinted>
  <dcterms:created xsi:type="dcterms:W3CDTF">2019-12-17T08:10:00Z</dcterms:created>
  <dcterms:modified xsi:type="dcterms:W3CDTF">2022-10-18T12:24:00Z</dcterms:modified>
</cp:coreProperties>
</file>