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Default="003160AD" w:rsidP="003160AD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0AD">
        <w:rPr>
          <w:sz w:val="28"/>
          <w:szCs w:val="28"/>
        </w:rPr>
        <w:t>_______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7540CA">
        <w:rPr>
          <w:sz w:val="28"/>
          <w:szCs w:val="28"/>
        </w:rPr>
        <w:t>2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3160AD">
        <w:rPr>
          <w:sz w:val="28"/>
          <w:szCs w:val="28"/>
        </w:rPr>
        <w:t>__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BF243A" w:rsidRPr="00BF243A" w:rsidRDefault="007540CA" w:rsidP="00BF243A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0CA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24.12.2021  №22 «О бюджете Пролетарского сельского поселения </w:t>
      </w:r>
      <w:proofErr w:type="spellStart"/>
      <w:r w:rsidRPr="007540CA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7540CA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BF243A" w:rsidRPr="00BF243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BF243A" w:rsidRPr="001D37E7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F243A"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="00BF243A" w:rsidRPr="00F026FB">
        <w:rPr>
          <w:sz w:val="28"/>
          <w:szCs w:val="28"/>
        </w:rPr>
        <w:t>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540CA" w:rsidRDefault="007540C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540CA" w:rsidRDefault="007540C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F243A" w:rsidRDefault="00BF243A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3F3FCC" w:rsidRDefault="003F3FC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3160AD">
        <w:rPr>
          <w:sz w:val="22"/>
          <w:szCs w:val="22"/>
        </w:rPr>
        <w:t>______</w:t>
      </w:r>
      <w:r w:rsidR="008C2F5C">
        <w:rPr>
          <w:sz w:val="22"/>
          <w:szCs w:val="22"/>
        </w:rPr>
        <w:t>.202</w:t>
      </w:r>
      <w:r w:rsidR="007540CA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3160AD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4,1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56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35CB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235CB9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7540CA">
              <w:rPr>
                <w:sz w:val="28"/>
                <w:szCs w:val="28"/>
              </w:rPr>
              <w:t>689,8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– </w:t>
            </w:r>
            <w:r w:rsidR="00BF243A">
              <w:rPr>
                <w:sz w:val="28"/>
                <w:szCs w:val="28"/>
              </w:rPr>
              <w:t>6,2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7540CA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235CB9">
              <w:rPr>
                <w:sz w:val="28"/>
                <w:szCs w:val="28"/>
              </w:rPr>
              <w:t>50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2024 год – </w:t>
            </w:r>
            <w:r w:rsidR="007540CA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35CB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A4E9E" w:rsidRDefault="00BF243A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7540CA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208,1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3A4A67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BF243A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7540CA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35CB9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7540C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540CA" w:rsidRPr="00665381" w:rsidTr="001C4AA6">
        <w:tc>
          <w:tcPr>
            <w:tcW w:w="2507" w:type="dxa"/>
            <w:vMerge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540CA" w:rsidRPr="007540CA" w:rsidRDefault="007540CA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208,1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3A4A67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540CA" w:rsidRPr="007540CA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7540CA" w:rsidRPr="007540CA" w:rsidRDefault="007540CA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273F5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273F5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36,0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1005" w:type="dxa"/>
            <w:shd w:val="clear" w:color="auto" w:fill="FFFFFF"/>
          </w:tcPr>
          <w:p w:rsidR="007540CA" w:rsidRPr="007540CA" w:rsidRDefault="007540CA" w:rsidP="00273F5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36,0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179,8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F3FCC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7540CA" w:rsidRDefault="007540CA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179,8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7540CA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3F3FCC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35CB9" w:rsidP="0022152D">
            <w:pPr>
              <w:suppressAutoHyphens/>
              <w:jc w:val="center"/>
              <w:rPr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A4A67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A4A67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3F3FC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540CA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208,1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3A4A67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540CA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7540CA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208,1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3A4A67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7540CA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540CA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179,8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7540CA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179,8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3A4A67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3A4A67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67" w:rsidRDefault="003A4A67">
      <w:r>
        <w:separator/>
      </w:r>
    </w:p>
  </w:endnote>
  <w:endnote w:type="continuationSeparator" w:id="0">
    <w:p w:rsidR="003A4A67" w:rsidRDefault="003A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3A" w:rsidRDefault="00BF243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F243A" w:rsidRDefault="00BF243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3A" w:rsidRDefault="00BF243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60AD">
      <w:rPr>
        <w:rStyle w:val="ab"/>
      </w:rPr>
      <w:t>2</w:t>
    </w:r>
    <w:r>
      <w:rPr>
        <w:rStyle w:val="ab"/>
      </w:rPr>
      <w:fldChar w:fldCharType="end"/>
    </w:r>
  </w:p>
  <w:p w:rsidR="00BF243A" w:rsidRDefault="00BF243A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67" w:rsidRDefault="003A4A67">
      <w:r>
        <w:separator/>
      </w:r>
    </w:p>
  </w:footnote>
  <w:footnote w:type="continuationSeparator" w:id="0">
    <w:p w:rsidR="003A4A67" w:rsidRDefault="003A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160A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A4A67"/>
    <w:rsid w:val="003B0B63"/>
    <w:rsid w:val="003B1D18"/>
    <w:rsid w:val="003B2A6D"/>
    <w:rsid w:val="003B4C6C"/>
    <w:rsid w:val="003C0BBD"/>
    <w:rsid w:val="003D1FAB"/>
    <w:rsid w:val="003D7341"/>
    <w:rsid w:val="003F0051"/>
    <w:rsid w:val="003F1149"/>
    <w:rsid w:val="003F3FCC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F243A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46BA-53B3-4B57-9220-9BD82EE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12881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21</cp:revision>
  <cp:lastPrinted>2022-01-18T13:06:00Z</cp:lastPrinted>
  <dcterms:created xsi:type="dcterms:W3CDTF">2019-12-17T08:12:00Z</dcterms:created>
  <dcterms:modified xsi:type="dcterms:W3CDTF">2022-01-19T11:37:00Z</dcterms:modified>
</cp:coreProperties>
</file>