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7E5">
        <w:rPr>
          <w:sz w:val="28"/>
          <w:szCs w:val="28"/>
        </w:rPr>
        <w:t>30</w:t>
      </w:r>
      <w:r w:rsidR="00BD0E45">
        <w:rPr>
          <w:sz w:val="28"/>
          <w:szCs w:val="28"/>
        </w:rPr>
        <w:t>.1</w:t>
      </w:r>
      <w:r w:rsidR="002447E5">
        <w:rPr>
          <w:sz w:val="28"/>
          <w:szCs w:val="28"/>
        </w:rPr>
        <w:t>1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AB5C21">
        <w:rPr>
          <w:sz w:val="28"/>
          <w:szCs w:val="28"/>
        </w:rPr>
        <w:t xml:space="preserve"> № 139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D0E45" w:rsidRPr="00522647" w:rsidRDefault="00BD0E45" w:rsidP="00BD0E4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2447E5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2447E5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</w:t>
      </w:r>
      <w:r w:rsidR="002447E5">
        <w:rPr>
          <w:rFonts w:eastAsia="SimSun" w:cs="Mangal"/>
          <w:kern w:val="3"/>
          <w:sz w:val="28"/>
          <w:szCs w:val="28"/>
          <w:lang w:eastAsia="zh-CN" w:bidi="hi-IN"/>
        </w:rPr>
        <w:t>95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2447E5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BD0E45">
        <w:rPr>
          <w:sz w:val="22"/>
          <w:szCs w:val="22"/>
        </w:rPr>
        <w:t>1</w:t>
      </w:r>
      <w:r w:rsidR="002447E5">
        <w:rPr>
          <w:sz w:val="22"/>
          <w:szCs w:val="22"/>
        </w:rPr>
        <w:t>1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</w:t>
      </w:r>
      <w:r w:rsidR="00AB5C21">
        <w:rPr>
          <w:sz w:val="22"/>
          <w:szCs w:val="22"/>
        </w:rPr>
        <w:t>139</w:t>
      </w:r>
      <w:bookmarkStart w:id="0" w:name="_GoBack"/>
      <w:bookmarkEnd w:id="0"/>
      <w:r w:rsidRPr="009554D7">
        <w:rPr>
          <w:sz w:val="22"/>
          <w:szCs w:val="22"/>
        </w:rPr>
        <w:t xml:space="preserve"> 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447E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3 064,9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2447E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279,9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289,4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298,5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447E5" w:rsidRPr="00970ED2" w:rsidRDefault="005C24D4" w:rsidP="002447E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2447E5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2447E5" w:rsidRPr="00970ED2">
        <w:rPr>
          <w:rFonts w:ascii="Arial" w:hAnsi="Arial" w:cs="Arial"/>
          <w:sz w:val="28"/>
          <w:szCs w:val="28"/>
        </w:rPr>
        <w:t xml:space="preserve"> </w:t>
      </w:r>
      <w:r w:rsidR="002447E5" w:rsidRPr="00970ED2">
        <w:rPr>
          <w:rFonts w:cs="Arial"/>
          <w:sz w:val="28"/>
          <w:szCs w:val="28"/>
        </w:rPr>
        <w:t>подпрограммы  «</w:t>
      </w:r>
      <w:r w:rsidR="002447E5"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="002447E5" w:rsidRPr="00970ED2">
        <w:rPr>
          <w:rFonts w:cs="Arial"/>
          <w:sz w:val="28"/>
          <w:szCs w:val="28"/>
        </w:rPr>
        <w:t xml:space="preserve">» </w:t>
      </w:r>
      <w:r w:rsidR="002447E5" w:rsidRPr="00970ED2">
        <w:rPr>
          <w:rFonts w:cs="Arial"/>
          <w:b/>
          <w:sz w:val="28"/>
          <w:szCs w:val="28"/>
        </w:rPr>
        <w:t xml:space="preserve"> </w:t>
      </w:r>
      <w:r w:rsidR="002447E5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2447E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2447E5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447E5" w:rsidRDefault="002447E5" w:rsidP="002447E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447E5" w:rsidRPr="00E43559" w:rsidTr="002447E5">
        <w:tc>
          <w:tcPr>
            <w:tcW w:w="2801" w:type="dxa"/>
          </w:tcPr>
          <w:p w:rsidR="002447E5" w:rsidRPr="00E43559" w:rsidRDefault="002447E5" w:rsidP="002447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447E5" w:rsidRPr="00E43559" w:rsidRDefault="002447E5" w:rsidP="002447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447E5" w:rsidRPr="00E43559" w:rsidRDefault="002447E5" w:rsidP="002447E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174,5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6,4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2447E5" w:rsidRPr="009011F0" w:rsidRDefault="002447E5" w:rsidP="002447E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2447E5" w:rsidRPr="008017FC" w:rsidRDefault="002447E5" w:rsidP="002447E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2447E5" w:rsidRDefault="002447E5" w:rsidP="002447E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447E5" w:rsidRDefault="002447E5" w:rsidP="002447E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447E5" w:rsidRPr="00970ED2" w:rsidRDefault="002447E5" w:rsidP="002447E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2447E5" w:rsidRDefault="002447E5" w:rsidP="002447E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447E5" w:rsidRPr="00E43559" w:rsidTr="002447E5">
        <w:tc>
          <w:tcPr>
            <w:tcW w:w="2801" w:type="dxa"/>
          </w:tcPr>
          <w:p w:rsidR="002447E5" w:rsidRPr="00E43559" w:rsidRDefault="002447E5" w:rsidP="002447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447E5" w:rsidRPr="00E43559" w:rsidRDefault="002447E5" w:rsidP="002447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447E5" w:rsidRPr="00E43559" w:rsidRDefault="002447E5" w:rsidP="002447E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447E5" w:rsidRPr="009C4A31" w:rsidRDefault="002447E5" w:rsidP="002447E5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447E5" w:rsidRPr="009C4A31" w:rsidRDefault="002447E5" w:rsidP="002447E5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1 711,2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181,7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196,4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204,3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2447E5" w:rsidRPr="00050EFC" w:rsidRDefault="002447E5" w:rsidP="002447E5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2447E5" w:rsidRPr="008017FC" w:rsidRDefault="002447E5" w:rsidP="002447E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1181" w:rsidRDefault="002447E5" w:rsidP="002447E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</w:t>
      </w:r>
      <w:proofErr w:type="gramStart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.».</w:t>
      </w:r>
      <w:proofErr w:type="gramEnd"/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2447E5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4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2447E5" w:rsidP="00D05B2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</w:t>
            </w:r>
            <w:r w:rsidR="00D05B2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2447E5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2447E5" w:rsidP="00D05B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D05B2B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2447E5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2447E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447E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2447E5" w:rsidRPr="00170572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47E5" w:rsidRPr="002447E5" w:rsidRDefault="002447E5" w:rsidP="00244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447E5">
              <w:rPr>
                <w:rFonts w:eastAsia="Arial"/>
                <w:color w:val="000000"/>
                <w:sz w:val="22"/>
                <w:szCs w:val="22"/>
                <w:lang w:eastAsia="zh-CN"/>
              </w:rPr>
              <w:t>64,5</w:t>
            </w:r>
          </w:p>
        </w:tc>
        <w:tc>
          <w:tcPr>
            <w:tcW w:w="992" w:type="dxa"/>
            <w:shd w:val="clear" w:color="auto" w:fill="FFFFFF"/>
          </w:tcPr>
          <w:p w:rsidR="002447E5" w:rsidRPr="002447E5" w:rsidRDefault="002447E5" w:rsidP="00244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447E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2447E5" w:rsidRPr="002447E5" w:rsidRDefault="002447E5" w:rsidP="00244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447E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2447E5" w:rsidRPr="002447E5" w:rsidRDefault="002447E5" w:rsidP="002447E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47E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2447E5" w:rsidRPr="002447E5" w:rsidRDefault="002447E5" w:rsidP="002447E5">
            <w:pPr>
              <w:suppressAutoHyphens/>
              <w:jc w:val="center"/>
              <w:rPr>
                <w:lang w:eastAsia="zh-CN"/>
              </w:rPr>
            </w:pPr>
            <w:r w:rsidRPr="002447E5"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2447E5" w:rsidRPr="002447E5" w:rsidRDefault="002447E5" w:rsidP="002447E5">
            <w:pPr>
              <w:suppressAutoHyphens/>
              <w:jc w:val="center"/>
              <w:rPr>
                <w:lang w:eastAsia="zh-CN"/>
              </w:rPr>
            </w:pPr>
            <w:r w:rsidRPr="002447E5"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2447E5" w:rsidRPr="002447E5" w:rsidRDefault="002447E5" w:rsidP="002447E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447E5">
              <w:rPr>
                <w:sz w:val="22"/>
                <w:szCs w:val="22"/>
                <w:lang w:eastAsia="zh-CN"/>
              </w:rPr>
              <w:t>10,0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BE232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BE23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BE232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BE232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2447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1 056,9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2447E5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2447E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1 056,9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2447E5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05B2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907,9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2447E5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</w:t>
            </w:r>
            <w:r w:rsidR="003B7AD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B7AD7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9601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BE232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1 684,4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BE2325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BE2325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1 684,4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BE2325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E232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BE2325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E232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BE2325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BE232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BE23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BE232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BE2325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E232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1 056,9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BE2325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E232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1 056,9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BE2325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0B2F5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90" w:rsidRDefault="00200390">
      <w:r>
        <w:separator/>
      </w:r>
    </w:p>
  </w:endnote>
  <w:endnote w:type="continuationSeparator" w:id="0">
    <w:p w:rsidR="00200390" w:rsidRDefault="0020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E5" w:rsidRDefault="002447E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E5" w:rsidRDefault="002447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E5" w:rsidRDefault="002447E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5C21">
      <w:rPr>
        <w:rStyle w:val="ab"/>
        <w:noProof/>
      </w:rPr>
      <w:t>2</w:t>
    </w:r>
    <w:r>
      <w:rPr>
        <w:rStyle w:val="ab"/>
      </w:rPr>
      <w:fldChar w:fldCharType="end"/>
    </w:r>
  </w:p>
  <w:p w:rsidR="002447E5" w:rsidRDefault="002447E5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90" w:rsidRDefault="00200390">
      <w:r>
        <w:separator/>
      </w:r>
    </w:p>
  </w:footnote>
  <w:footnote w:type="continuationSeparator" w:id="0">
    <w:p w:rsidR="00200390" w:rsidRDefault="0020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933E2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0390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447E5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01A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C21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E2325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05B2B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8E54-77BE-4B99-B54D-BA71B81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73</cp:revision>
  <cp:lastPrinted>2023-11-30T05:39:00Z</cp:lastPrinted>
  <dcterms:created xsi:type="dcterms:W3CDTF">2019-12-17T08:14:00Z</dcterms:created>
  <dcterms:modified xsi:type="dcterms:W3CDTF">2023-11-30T05:39:00Z</dcterms:modified>
</cp:coreProperties>
</file>