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3D1D15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1D15">
        <w:rPr>
          <w:sz w:val="28"/>
          <w:szCs w:val="28"/>
        </w:rPr>
        <w:t>08.12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A142BB">
        <w:rPr>
          <w:sz w:val="28"/>
          <w:szCs w:val="28"/>
        </w:rPr>
        <w:t>3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3D1D15">
        <w:rPr>
          <w:sz w:val="28"/>
          <w:szCs w:val="28"/>
        </w:rPr>
        <w:t>149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C93944" w:rsidRPr="00C93944" w:rsidRDefault="00C93944" w:rsidP="00C9394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Методических рекомендаций», от 29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.06.202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№ 8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0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Пролетарского сельского поселения </w:t>
      </w:r>
      <w:proofErr w:type="spellStart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A142BB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годов», руководствуясь ст. 37 Устава муниципального образования</w:t>
      </w:r>
      <w:proofErr w:type="gramEnd"/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CA2853" w:rsidRPr="00CA2853" w:rsidRDefault="00CA2853" w:rsidP="00CA28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</w:t>
      </w:r>
      <w:r w:rsidR="00A142BB">
        <w:rPr>
          <w:sz w:val="28"/>
          <w:szCs w:val="28"/>
        </w:rPr>
        <w:t>4</w:t>
      </w:r>
      <w:r w:rsidRPr="00CA2853">
        <w:rPr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CA2853">
        <w:rPr>
          <w:sz w:val="28"/>
          <w:szCs w:val="28"/>
        </w:rPr>
        <w:t>Красносулинского</w:t>
      </w:r>
      <w:proofErr w:type="spellEnd"/>
      <w:r w:rsidRPr="00CA2853">
        <w:rPr>
          <w:sz w:val="28"/>
          <w:szCs w:val="28"/>
        </w:rPr>
        <w:t xml:space="preserve"> района на 202</w:t>
      </w:r>
      <w:r w:rsidR="00A142BB">
        <w:rPr>
          <w:sz w:val="28"/>
          <w:szCs w:val="28"/>
        </w:rPr>
        <w:t>4</w:t>
      </w:r>
      <w:r w:rsidRPr="00CA2853">
        <w:rPr>
          <w:sz w:val="28"/>
          <w:szCs w:val="28"/>
        </w:rPr>
        <w:t xml:space="preserve"> год и на плановый период 202</w:t>
      </w:r>
      <w:r w:rsidR="00A142BB">
        <w:rPr>
          <w:sz w:val="28"/>
          <w:szCs w:val="28"/>
        </w:rPr>
        <w:t>5</w:t>
      </w:r>
      <w:r w:rsidRPr="00CA2853">
        <w:rPr>
          <w:sz w:val="28"/>
          <w:szCs w:val="28"/>
        </w:rPr>
        <w:t xml:space="preserve"> и 202</w:t>
      </w:r>
      <w:r w:rsidR="00A142BB">
        <w:rPr>
          <w:sz w:val="28"/>
          <w:szCs w:val="28"/>
        </w:rPr>
        <w:t>6</w:t>
      </w:r>
      <w:r w:rsidRPr="00CA2853">
        <w:rPr>
          <w:sz w:val="28"/>
          <w:szCs w:val="28"/>
        </w:rPr>
        <w:t xml:space="preserve">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D1D15">
        <w:rPr>
          <w:sz w:val="22"/>
          <w:szCs w:val="22"/>
        </w:rPr>
        <w:t>08.12</w:t>
      </w:r>
      <w:r w:rsidR="008C2F5C">
        <w:rPr>
          <w:sz w:val="22"/>
          <w:szCs w:val="22"/>
        </w:rPr>
        <w:t>.202</w:t>
      </w:r>
      <w:r w:rsidR="00932DF0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3D1D15">
        <w:rPr>
          <w:sz w:val="22"/>
          <w:szCs w:val="22"/>
        </w:rPr>
        <w:t>149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3D1D1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643,6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F68C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29,5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D1D1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22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32DF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932DF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932DF0">
              <w:rPr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932DF0">
              <w:rPr>
                <w:sz w:val="28"/>
                <w:szCs w:val="28"/>
              </w:rPr>
              <w:t>5</w:t>
            </w:r>
            <w:r w:rsidR="003D1D15">
              <w:rPr>
                <w:sz w:val="28"/>
                <w:szCs w:val="28"/>
              </w:rPr>
              <w:t>4</w:t>
            </w:r>
            <w:r w:rsidR="00932DF0">
              <w:rPr>
                <w:sz w:val="28"/>
                <w:szCs w:val="28"/>
              </w:rPr>
              <w:t>7,3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27,5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D1D15">
              <w:rPr>
                <w:sz w:val="28"/>
                <w:szCs w:val="28"/>
              </w:rPr>
              <w:t>2</w:t>
            </w:r>
            <w:r w:rsidR="00235CB9">
              <w:rPr>
                <w:sz w:val="28"/>
                <w:szCs w:val="28"/>
              </w:rPr>
              <w:t>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2025 год – </w:t>
            </w:r>
            <w:r w:rsidR="00C93944">
              <w:rPr>
                <w:sz w:val="28"/>
                <w:szCs w:val="28"/>
              </w:rPr>
              <w:t>30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2026 год – </w:t>
            </w:r>
            <w:r w:rsidR="00932DF0">
              <w:rPr>
                <w:sz w:val="28"/>
                <w:szCs w:val="28"/>
              </w:rPr>
              <w:t>30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932DF0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665381">
        <w:rPr>
          <w:rFonts w:cs="Arial"/>
          <w:sz w:val="28"/>
          <w:szCs w:val="28"/>
        </w:rPr>
        <w:t>Обеспечение безопасности на воде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932DF0">
              <w:rPr>
                <w:sz w:val="28"/>
                <w:szCs w:val="28"/>
              </w:rPr>
              <w:t>8</w:t>
            </w:r>
            <w:r w:rsidR="003D1D15">
              <w:rPr>
                <w:sz w:val="28"/>
                <w:szCs w:val="28"/>
              </w:rPr>
              <w:t>4</w:t>
            </w:r>
            <w:r w:rsidR="006F68C4">
              <w:rPr>
                <w:sz w:val="28"/>
                <w:szCs w:val="28"/>
              </w:rPr>
              <w:t>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D1D15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932DF0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C93944"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932DF0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</w:t>
            </w:r>
            <w:proofErr w:type="spellStart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12,0 тыс. рублей, в том числе по годам: 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2020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932DF0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A4E9E" w:rsidRDefault="00C93944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3D1D15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1D5D9E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F68C4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D1D15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3D1D15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1D5D9E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6F68C4" w:rsidP="00C9394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3D1D15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22</w:t>
            </w:r>
            <w:r w:rsidR="007540CA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6F68C4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7,3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6F68C4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D1D15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3D1D15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147,3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6F68C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D1D15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D1D15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3D1D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D1D15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1D5D9E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1D5D9E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932DF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932D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932DF0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932DF0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997F5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3D1D15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D5D9E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3D1D15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167,6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D5D9E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3D1D15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22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3D1D1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540C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3D1D1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3D1D15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3D1D1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bookmarkStart w:id="0" w:name="_GoBack"/>
            <w:bookmarkEnd w:id="0"/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3D1D1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D1D1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3D1D15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476,0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D5D9E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476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D5D9E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B711A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B711AB" w:rsidP="00B711A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B711AB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9E" w:rsidRDefault="001D5D9E">
      <w:r>
        <w:separator/>
      </w:r>
    </w:p>
  </w:endnote>
  <w:endnote w:type="continuationSeparator" w:id="0">
    <w:p w:rsidR="001D5D9E" w:rsidRDefault="001D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0" w:rsidRDefault="00932D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2DF0" w:rsidRDefault="00932D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F0" w:rsidRDefault="00932D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1D15">
      <w:rPr>
        <w:rStyle w:val="ab"/>
        <w:noProof/>
      </w:rPr>
      <w:t>11</w:t>
    </w:r>
    <w:r>
      <w:rPr>
        <w:rStyle w:val="ab"/>
      </w:rPr>
      <w:fldChar w:fldCharType="end"/>
    </w:r>
  </w:p>
  <w:p w:rsidR="00932DF0" w:rsidRDefault="00932DF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9E" w:rsidRDefault="001D5D9E">
      <w:r>
        <w:separator/>
      </w:r>
    </w:p>
  </w:footnote>
  <w:footnote w:type="continuationSeparator" w:id="0">
    <w:p w:rsidR="001D5D9E" w:rsidRDefault="001D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D5D9E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45DF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D15"/>
    <w:rsid w:val="003D1FAB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0FBA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6C6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42BB"/>
    <w:rsid w:val="00A16AED"/>
    <w:rsid w:val="00A20834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4AB9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1AB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DF9A-347B-44D3-ADA5-DC5780D4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15128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34</cp:revision>
  <cp:lastPrinted>2022-12-12T11:36:00Z</cp:lastPrinted>
  <dcterms:created xsi:type="dcterms:W3CDTF">2019-12-17T08:12:00Z</dcterms:created>
  <dcterms:modified xsi:type="dcterms:W3CDTF">2023-12-13T05:18:00Z</dcterms:modified>
</cp:coreProperties>
</file>