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111" w:rsidRDefault="00214111" w:rsidP="00D8072E">
      <w:pPr>
        <w:ind w:right="1701"/>
        <w:jc w:val="center"/>
        <w:rPr>
          <w:b/>
          <w:sz w:val="28"/>
          <w:szCs w:val="28"/>
        </w:rPr>
      </w:pPr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6163C1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6163C1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F80800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6163C1" w:rsidRDefault="00A665AE" w:rsidP="006163C1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14111">
        <w:rPr>
          <w:sz w:val="28"/>
          <w:szCs w:val="28"/>
        </w:rPr>
        <w:t>08.12</w:t>
      </w:r>
      <w:r w:rsidR="00266F00">
        <w:rPr>
          <w:sz w:val="28"/>
          <w:szCs w:val="28"/>
        </w:rPr>
        <w:t>.202</w:t>
      </w:r>
      <w:r w:rsidR="00E37B9B">
        <w:rPr>
          <w:sz w:val="28"/>
          <w:szCs w:val="28"/>
        </w:rPr>
        <w:t>3</w:t>
      </w:r>
      <w:r w:rsidR="00400C18" w:rsidRPr="00E43559">
        <w:rPr>
          <w:sz w:val="28"/>
          <w:szCs w:val="28"/>
        </w:rPr>
        <w:t xml:space="preserve"> № </w:t>
      </w:r>
      <w:r w:rsidR="00214111">
        <w:rPr>
          <w:sz w:val="28"/>
          <w:szCs w:val="28"/>
        </w:rPr>
        <w:t>150</w:t>
      </w:r>
    </w:p>
    <w:p w:rsidR="00400C18" w:rsidRPr="00E43559" w:rsidRDefault="006163C1" w:rsidP="006163C1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="00400C18"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6163C1">
      <w:pPr>
        <w:tabs>
          <w:tab w:val="left" w:pos="7371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>О внесени</w:t>
      </w:r>
      <w:r w:rsidR="0043278D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4419ED">
        <w:rPr>
          <w:rFonts w:cs="Calibri"/>
          <w:bCs/>
          <w:sz w:val="28"/>
          <w:szCs w:val="28"/>
          <w:lang w:eastAsia="zh-CN"/>
        </w:rPr>
        <w:t>3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4419ED" w:rsidRPr="004419ED">
        <w:rPr>
          <w:sz w:val="28"/>
          <w:szCs w:val="28"/>
        </w:rPr>
        <w:t>Об утверждении муниципальной программы Пролетарского сельского поселения «Развитие транспортной системы»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8046CE" w:rsidRPr="00C93944" w:rsidRDefault="008046CE" w:rsidP="008046CE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93944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 постановлениями Администрации Пролетарского сельского поселения от 16.01.2018 № 6 «Об утверждении Порядка разработки, реализации и оценки эффективности муниципальных программ Пролетарского сельского поселения и </w:t>
      </w:r>
      <w:r>
        <w:rPr>
          <w:rFonts w:eastAsia="SimSun" w:cs="Mangal"/>
          <w:kern w:val="3"/>
          <w:sz w:val="28"/>
          <w:szCs w:val="28"/>
          <w:lang w:eastAsia="zh-CN" w:bidi="hi-IN"/>
        </w:rPr>
        <w:t>Методических рекомендаций», от 29</w:t>
      </w:r>
      <w:r w:rsidRPr="00C93944">
        <w:rPr>
          <w:rFonts w:eastAsia="SimSun" w:cs="Mangal"/>
          <w:kern w:val="3"/>
          <w:sz w:val="28"/>
          <w:szCs w:val="28"/>
          <w:lang w:eastAsia="zh-CN" w:bidi="hi-IN"/>
        </w:rPr>
        <w:t>.06.202</w:t>
      </w:r>
      <w:r>
        <w:rPr>
          <w:rFonts w:eastAsia="SimSun" w:cs="Mangal"/>
          <w:kern w:val="3"/>
          <w:sz w:val="28"/>
          <w:szCs w:val="28"/>
          <w:lang w:eastAsia="zh-CN" w:bidi="hi-IN"/>
        </w:rPr>
        <w:t>3</w:t>
      </w:r>
      <w:r w:rsidRPr="00C93944">
        <w:rPr>
          <w:rFonts w:eastAsia="SimSun" w:cs="Mangal"/>
          <w:kern w:val="3"/>
          <w:sz w:val="28"/>
          <w:szCs w:val="28"/>
          <w:lang w:eastAsia="zh-CN" w:bidi="hi-IN"/>
        </w:rPr>
        <w:t xml:space="preserve"> № 8</w:t>
      </w:r>
      <w:r>
        <w:rPr>
          <w:rFonts w:eastAsia="SimSun" w:cs="Mangal"/>
          <w:kern w:val="3"/>
          <w:sz w:val="28"/>
          <w:szCs w:val="28"/>
          <w:lang w:eastAsia="zh-CN" w:bidi="hi-IN"/>
        </w:rPr>
        <w:t>0</w:t>
      </w:r>
      <w:r w:rsidRPr="00C93944">
        <w:rPr>
          <w:rFonts w:eastAsia="SimSun" w:cs="Mangal"/>
          <w:kern w:val="3"/>
          <w:sz w:val="28"/>
          <w:szCs w:val="28"/>
          <w:lang w:eastAsia="zh-CN" w:bidi="hi-IN"/>
        </w:rPr>
        <w:t xml:space="preserve"> «Об утверждении Порядка и сроков составления проекта бюджета Пролетарского сельского поселения </w:t>
      </w:r>
      <w:proofErr w:type="spellStart"/>
      <w:r w:rsidRPr="00C93944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C93944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</w:t>
      </w:r>
      <w:r>
        <w:rPr>
          <w:rFonts w:eastAsia="SimSun" w:cs="Mangal"/>
          <w:kern w:val="3"/>
          <w:sz w:val="28"/>
          <w:szCs w:val="28"/>
          <w:lang w:eastAsia="zh-CN" w:bidi="hi-IN"/>
        </w:rPr>
        <w:t>4</w:t>
      </w:r>
      <w:r w:rsidRPr="00C93944">
        <w:rPr>
          <w:rFonts w:eastAsia="SimSun" w:cs="Mangal"/>
          <w:kern w:val="3"/>
          <w:sz w:val="28"/>
          <w:szCs w:val="28"/>
          <w:lang w:eastAsia="zh-CN" w:bidi="hi-IN"/>
        </w:rPr>
        <w:t xml:space="preserve"> год и на плановый период 202</w:t>
      </w:r>
      <w:r>
        <w:rPr>
          <w:rFonts w:eastAsia="SimSun" w:cs="Mangal"/>
          <w:kern w:val="3"/>
          <w:sz w:val="28"/>
          <w:szCs w:val="28"/>
          <w:lang w:eastAsia="zh-CN" w:bidi="hi-IN"/>
        </w:rPr>
        <w:t>5</w:t>
      </w:r>
      <w:r w:rsidRPr="00C93944">
        <w:rPr>
          <w:rFonts w:eastAsia="SimSun" w:cs="Mangal"/>
          <w:kern w:val="3"/>
          <w:sz w:val="28"/>
          <w:szCs w:val="28"/>
          <w:lang w:eastAsia="zh-CN" w:bidi="hi-IN"/>
        </w:rPr>
        <w:t xml:space="preserve"> и 202</w:t>
      </w:r>
      <w:r>
        <w:rPr>
          <w:rFonts w:eastAsia="SimSun" w:cs="Mangal"/>
          <w:kern w:val="3"/>
          <w:sz w:val="28"/>
          <w:szCs w:val="28"/>
          <w:lang w:eastAsia="zh-CN" w:bidi="hi-IN"/>
        </w:rPr>
        <w:t>6</w:t>
      </w:r>
      <w:r w:rsidRPr="00C93944">
        <w:rPr>
          <w:rFonts w:eastAsia="SimSun" w:cs="Mangal"/>
          <w:kern w:val="3"/>
          <w:sz w:val="28"/>
          <w:szCs w:val="28"/>
          <w:lang w:eastAsia="zh-CN" w:bidi="hi-IN"/>
        </w:rPr>
        <w:t xml:space="preserve"> годов», руководствуясь ст. 37 Устава муниципального образования</w:t>
      </w:r>
      <w:proofErr w:type="gramEnd"/>
      <w:r w:rsidRPr="00C93944">
        <w:rPr>
          <w:rFonts w:eastAsia="SimSun" w:cs="Mangal"/>
          <w:kern w:val="3"/>
          <w:sz w:val="28"/>
          <w:szCs w:val="28"/>
          <w:lang w:eastAsia="zh-CN" w:bidi="hi-IN"/>
        </w:rPr>
        <w:t xml:space="preserve"> «</w:t>
      </w:r>
      <w:proofErr w:type="gramStart"/>
      <w:r w:rsidRPr="00C93944">
        <w:rPr>
          <w:rFonts w:eastAsia="SimSun" w:cs="Mangal"/>
          <w:kern w:val="3"/>
          <w:sz w:val="28"/>
          <w:szCs w:val="28"/>
          <w:lang w:eastAsia="zh-CN" w:bidi="hi-IN"/>
        </w:rPr>
        <w:t>Пролетарское сельское поселение», Администрация Пролетарского сельского поселения</w:t>
      </w:r>
      <w:proofErr w:type="gramEnd"/>
    </w:p>
    <w:p w:rsidR="00862AA0" w:rsidRDefault="00862AA0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</w:t>
      </w:r>
      <w:r w:rsidR="004419ED">
        <w:rPr>
          <w:sz w:val="28"/>
          <w:szCs w:val="28"/>
        </w:rPr>
        <w:t>3</w:t>
      </w:r>
      <w:r w:rsidR="009011F0" w:rsidRPr="009011F0">
        <w:rPr>
          <w:sz w:val="28"/>
          <w:szCs w:val="28"/>
        </w:rPr>
        <w:t xml:space="preserve"> «</w:t>
      </w:r>
      <w:r w:rsidR="004419ED" w:rsidRPr="004419ED">
        <w:rPr>
          <w:sz w:val="28"/>
          <w:szCs w:val="28"/>
        </w:rPr>
        <w:t>Об утверждении муниципальной программы Пролетарского сельского поселения «Развитие транспортной системы»</w:t>
      </w:r>
      <w:r w:rsidR="009011F0" w:rsidRPr="009011F0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8046CE" w:rsidRDefault="009F3BE4" w:rsidP="008046C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3BE4">
        <w:rPr>
          <w:sz w:val="28"/>
          <w:szCs w:val="28"/>
        </w:rPr>
        <w:t>2. </w:t>
      </w:r>
      <w:r w:rsidR="008046CE" w:rsidRPr="008046CE">
        <w:rPr>
          <w:sz w:val="28"/>
          <w:szCs w:val="28"/>
        </w:rPr>
        <w:t xml:space="preserve">Настоящее постановление вступает в силу с момента его обнародования, но не ранее 1 января 2024 года и распространяется на правоотношения, возникающие начиная с составления проекта бюджета Пролетарского сельского поселения </w:t>
      </w:r>
      <w:proofErr w:type="spellStart"/>
      <w:r w:rsidR="008046CE" w:rsidRPr="008046CE">
        <w:rPr>
          <w:sz w:val="28"/>
          <w:szCs w:val="28"/>
        </w:rPr>
        <w:t>Красносулинского</w:t>
      </w:r>
      <w:proofErr w:type="spellEnd"/>
      <w:r w:rsidR="008046CE" w:rsidRPr="008046CE">
        <w:rPr>
          <w:sz w:val="28"/>
          <w:szCs w:val="28"/>
        </w:rPr>
        <w:t xml:space="preserve"> района на 2024 год и на плановый период 2025 и 2026 годов.</w:t>
      </w:r>
    </w:p>
    <w:p w:rsidR="001D37E7" w:rsidRPr="001D37E7" w:rsidRDefault="001D37E7" w:rsidP="008046C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 xml:space="preserve">3. </w:t>
      </w:r>
      <w:proofErr w:type="gramStart"/>
      <w:r w:rsidRPr="001D37E7">
        <w:rPr>
          <w:sz w:val="28"/>
          <w:szCs w:val="28"/>
        </w:rPr>
        <w:t>Контроль за</w:t>
      </w:r>
      <w:proofErr w:type="gramEnd"/>
      <w:r w:rsidRPr="001D37E7">
        <w:rPr>
          <w:sz w:val="28"/>
          <w:szCs w:val="28"/>
        </w:rPr>
        <w:t xml:space="preserve"> выполнением постановления оставляю за собой.</w:t>
      </w:r>
    </w:p>
    <w:p w:rsidR="00331235" w:rsidRDefault="00331235" w:rsidP="00331235">
      <w:pPr>
        <w:ind w:firstLine="709"/>
        <w:rPr>
          <w:sz w:val="28"/>
          <w:szCs w:val="28"/>
        </w:rPr>
      </w:pPr>
    </w:p>
    <w:p w:rsidR="00E37B9B" w:rsidRPr="00E43559" w:rsidRDefault="00E37B9B" w:rsidP="00331235">
      <w:pPr>
        <w:ind w:firstLine="709"/>
        <w:rPr>
          <w:sz w:val="28"/>
          <w:szCs w:val="28"/>
        </w:rPr>
      </w:pPr>
    </w:p>
    <w:p w:rsidR="00F46413" w:rsidRDefault="00F46413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4F18BC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331235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>Пролетарского</w:t>
      </w:r>
      <w:r w:rsidR="004F18BC"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сельского поселения    </w:t>
      </w:r>
      <w:r w:rsidR="004F18BC">
        <w:rPr>
          <w:sz w:val="28"/>
          <w:szCs w:val="28"/>
        </w:rPr>
        <w:t xml:space="preserve">  </w:t>
      </w:r>
      <w:r w:rsidRPr="009554D7">
        <w:rPr>
          <w:sz w:val="28"/>
          <w:szCs w:val="28"/>
        </w:rPr>
        <w:t xml:space="preserve">                             </w:t>
      </w:r>
      <w:proofErr w:type="spellStart"/>
      <w:r w:rsidR="004F18BC">
        <w:rPr>
          <w:sz w:val="28"/>
          <w:szCs w:val="28"/>
        </w:rPr>
        <w:t>А</w:t>
      </w:r>
      <w:r w:rsidRPr="009554D7">
        <w:rPr>
          <w:sz w:val="28"/>
          <w:szCs w:val="28"/>
        </w:rPr>
        <w:t>.И.</w:t>
      </w:r>
      <w:r w:rsidR="004F18BC">
        <w:rPr>
          <w:sz w:val="28"/>
          <w:szCs w:val="28"/>
        </w:rPr>
        <w:t>Богатых</w:t>
      </w:r>
      <w:proofErr w:type="spellEnd"/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>к постановлени</w:t>
      </w:r>
      <w:r w:rsidR="00244A98">
        <w:rPr>
          <w:sz w:val="22"/>
          <w:szCs w:val="22"/>
        </w:rPr>
        <w:t>ю</w:t>
      </w:r>
      <w:r w:rsidRPr="009554D7">
        <w:rPr>
          <w:sz w:val="22"/>
          <w:szCs w:val="22"/>
        </w:rPr>
        <w:t xml:space="preserve"> Администрации Пролетарского сельского поселения от </w:t>
      </w:r>
      <w:r w:rsidR="00214111">
        <w:rPr>
          <w:sz w:val="22"/>
          <w:szCs w:val="22"/>
        </w:rPr>
        <w:t>08.12</w:t>
      </w:r>
      <w:r w:rsidR="00266F00">
        <w:rPr>
          <w:sz w:val="22"/>
          <w:szCs w:val="22"/>
        </w:rPr>
        <w:t>.202</w:t>
      </w:r>
      <w:r w:rsidR="00E37B9B">
        <w:rPr>
          <w:sz w:val="22"/>
          <w:szCs w:val="22"/>
        </w:rPr>
        <w:t>3</w:t>
      </w:r>
      <w:r w:rsidRPr="009554D7">
        <w:rPr>
          <w:sz w:val="22"/>
          <w:szCs w:val="22"/>
        </w:rPr>
        <w:t xml:space="preserve">  № </w:t>
      </w:r>
      <w:r w:rsidR="00214111">
        <w:rPr>
          <w:sz w:val="22"/>
          <w:szCs w:val="22"/>
        </w:rPr>
        <w:t>150</w:t>
      </w:r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970ED2" w:rsidRPr="00970ED2" w:rsidRDefault="00970ED2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970ED2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0B2F64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4419ED">
        <w:rPr>
          <w:rFonts w:eastAsia="SimSun"/>
          <w:sz w:val="28"/>
          <w:szCs w:val="28"/>
          <w:lang w:eastAsia="zh-CN" w:bidi="hi-IN"/>
        </w:rPr>
        <w:t>3</w:t>
      </w:r>
      <w:r w:rsidRPr="00970ED2">
        <w:rPr>
          <w:rFonts w:eastAsia="SimSun"/>
          <w:sz w:val="28"/>
          <w:szCs w:val="28"/>
          <w:lang w:eastAsia="zh-CN" w:bidi="hi-IN"/>
        </w:rPr>
        <w:t xml:space="preserve"> «</w:t>
      </w:r>
      <w:r w:rsidR="004419ED" w:rsidRPr="004419ED">
        <w:rPr>
          <w:rFonts w:eastAsia="SimSun"/>
          <w:sz w:val="28"/>
          <w:szCs w:val="28"/>
          <w:lang w:eastAsia="zh-CN" w:bidi="hi-IN"/>
        </w:rPr>
        <w:t xml:space="preserve">Об утверждении муниципальной программы Пролетарского сельского поселения </w:t>
      </w:r>
    </w:p>
    <w:p w:rsidR="00970ED2" w:rsidRPr="00970ED2" w:rsidRDefault="004419ED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4419ED">
        <w:rPr>
          <w:rFonts w:eastAsia="SimSun"/>
          <w:sz w:val="28"/>
          <w:szCs w:val="28"/>
          <w:lang w:eastAsia="zh-CN" w:bidi="hi-IN"/>
        </w:rPr>
        <w:t>«Развитие транспортной системы»</w:t>
      </w:r>
      <w:r w:rsidR="00970ED2" w:rsidRPr="00970ED2">
        <w:rPr>
          <w:rFonts w:eastAsia="SimSun"/>
          <w:sz w:val="28"/>
          <w:szCs w:val="28"/>
          <w:lang w:eastAsia="zh-CN" w:bidi="hi-IN"/>
        </w:rPr>
        <w:t>»</w:t>
      </w:r>
    </w:p>
    <w:p w:rsidR="00970ED2" w:rsidRDefault="00970ED2" w:rsidP="00970ED2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971D32" w:rsidRDefault="00971D32" w:rsidP="00141077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610033" w:rsidRPr="00970ED2" w:rsidRDefault="00610033" w:rsidP="00610033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0B2F64">
        <w:rPr>
          <w:color w:val="000000"/>
          <w:sz w:val="28"/>
          <w:szCs w:val="28"/>
        </w:rPr>
        <w:t>Развитие транспортной системы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610033" w:rsidRDefault="00610033" w:rsidP="00610033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610033" w:rsidRPr="00E43559" w:rsidTr="00610033">
        <w:tc>
          <w:tcPr>
            <w:tcW w:w="2408" w:type="dxa"/>
          </w:tcPr>
          <w:p w:rsidR="00610033" w:rsidRPr="00E43559" w:rsidRDefault="00610033" w:rsidP="00610033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610033" w:rsidRPr="00C61C57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8046C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20 339,1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1 762,5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1 328,4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8 537,2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707B4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6 810,4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374BD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1 263,6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8046C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697,0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2030 год – 0,0 тыс. рублей.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областного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бюджета –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4 598,0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2A22B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4 598,0</w:t>
            </w:r>
            <w:r w:rsidRPr="00F464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10033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0,0 тыс. рублей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610033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lastRenderedPageBreak/>
              <w:t>за счет средств бюджета района –</w:t>
            </w:r>
            <w:r w:rsidR="008046C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15 801,1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1 762,5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1 328,4</w:t>
            </w:r>
            <w:r w:rsidRPr="002A22B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3 939,2</w:t>
            </w:r>
            <w:r w:rsidRPr="00F464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707B4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6 810,4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374BD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1 263,6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8046C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697,0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10033" w:rsidRPr="00E43559" w:rsidRDefault="00610033" w:rsidP="00610033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0,0 тыс. рублей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  <w:tr w:rsidR="00610033" w:rsidRPr="00E43559" w:rsidTr="00610033">
        <w:tc>
          <w:tcPr>
            <w:tcW w:w="2408" w:type="dxa"/>
          </w:tcPr>
          <w:p w:rsidR="00610033" w:rsidRPr="00E43559" w:rsidRDefault="00610033" w:rsidP="00610033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5" w:type="dxa"/>
          </w:tcPr>
          <w:p w:rsidR="00610033" w:rsidRDefault="00610033" w:rsidP="0061003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610033" w:rsidRPr="00E43559" w:rsidRDefault="00610033" w:rsidP="0061003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10033" w:rsidRDefault="00610033" w:rsidP="00610033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A2B74">
        <w:rPr>
          <w:color w:val="000000"/>
          <w:sz w:val="28"/>
          <w:szCs w:val="28"/>
          <w:lang w:eastAsia="en-US"/>
        </w:rPr>
        <w:t>Объем финансирования муниципальной программы на 202</w:t>
      </w:r>
      <w:r w:rsidR="008046CE">
        <w:rPr>
          <w:color w:val="000000"/>
          <w:sz w:val="28"/>
          <w:szCs w:val="28"/>
          <w:lang w:eastAsia="en-US"/>
        </w:rPr>
        <w:t>7</w:t>
      </w:r>
      <w:r>
        <w:rPr>
          <w:color w:val="000000"/>
          <w:sz w:val="28"/>
          <w:szCs w:val="28"/>
          <w:lang w:eastAsia="en-US"/>
        </w:rPr>
        <w:t xml:space="preserve">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610033" w:rsidRDefault="00610033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011F0" w:rsidRPr="00970ED2" w:rsidRDefault="00610033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</w:t>
      </w:r>
      <w:r w:rsidR="009011F0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="009011F0" w:rsidRPr="00970ED2">
        <w:rPr>
          <w:rFonts w:ascii="Arial" w:hAnsi="Arial" w:cs="Arial"/>
          <w:sz w:val="28"/>
          <w:szCs w:val="28"/>
        </w:rPr>
        <w:t xml:space="preserve"> </w:t>
      </w:r>
      <w:r w:rsidR="009011F0" w:rsidRPr="00970ED2">
        <w:rPr>
          <w:rFonts w:cs="Arial"/>
          <w:sz w:val="28"/>
          <w:szCs w:val="28"/>
        </w:rPr>
        <w:t>подпрограммы  «</w:t>
      </w:r>
      <w:r w:rsidR="000B2F64" w:rsidRPr="000B2F64">
        <w:rPr>
          <w:rFonts w:cs="Arial"/>
          <w:sz w:val="28"/>
          <w:szCs w:val="28"/>
        </w:rPr>
        <w:t>Развитие транспортной инфраструктуры Пролетарского сельского поселения</w:t>
      </w:r>
      <w:r w:rsidR="009011F0" w:rsidRPr="00970ED2">
        <w:rPr>
          <w:rFonts w:cs="Arial"/>
          <w:sz w:val="28"/>
          <w:szCs w:val="28"/>
        </w:rPr>
        <w:t xml:space="preserve">» </w:t>
      </w:r>
      <w:r w:rsidR="009011F0" w:rsidRPr="00970ED2">
        <w:rPr>
          <w:rFonts w:cs="Arial"/>
          <w:b/>
          <w:sz w:val="28"/>
          <w:szCs w:val="28"/>
        </w:rPr>
        <w:t xml:space="preserve"> </w:t>
      </w:r>
      <w:r w:rsidR="009011F0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 w:rsidR="009011F0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="009011F0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9011F0" w:rsidRDefault="009011F0" w:rsidP="009011F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9011F0" w:rsidRPr="00E43559" w:rsidTr="00E97F39">
        <w:tc>
          <w:tcPr>
            <w:tcW w:w="2801" w:type="dxa"/>
          </w:tcPr>
          <w:p w:rsidR="009011F0" w:rsidRPr="00E43559" w:rsidRDefault="009011F0" w:rsidP="00E97F3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9011F0" w:rsidRPr="00E43559" w:rsidRDefault="009011F0" w:rsidP="004D53A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 w:rsidR="004D53A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9011F0" w:rsidRPr="00E43559" w:rsidRDefault="009011F0" w:rsidP="00E97F3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общий объем финансирования подпрограммы 1 составляет – </w:t>
            </w:r>
            <w:r w:rsidR="00214111">
              <w:rPr>
                <w:sz w:val="28"/>
                <w:szCs w:val="28"/>
              </w:rPr>
              <w:t>20 086,1</w:t>
            </w:r>
            <w:r w:rsidR="002A22BF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 xml:space="preserve">тыс. рублей, в том числе по годам: 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2019 год –</w:t>
            </w:r>
            <w:r w:rsidR="00266F00">
              <w:rPr>
                <w:sz w:val="28"/>
                <w:szCs w:val="28"/>
              </w:rPr>
              <w:t>1 728,1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2020 год – </w:t>
            </w:r>
            <w:r w:rsidR="00A665AE">
              <w:rPr>
                <w:sz w:val="28"/>
                <w:szCs w:val="28"/>
              </w:rPr>
              <w:t>1 235,7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2021 год – </w:t>
            </w:r>
            <w:r w:rsidR="000333FC">
              <w:rPr>
                <w:sz w:val="28"/>
                <w:szCs w:val="28"/>
              </w:rPr>
              <w:t>8 537,2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2022 год – </w:t>
            </w:r>
            <w:r w:rsidR="00707B4A">
              <w:rPr>
                <w:sz w:val="28"/>
                <w:szCs w:val="28"/>
              </w:rPr>
              <w:t>6 752,1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2023 год – </w:t>
            </w:r>
            <w:r w:rsidR="00214111">
              <w:rPr>
                <w:sz w:val="28"/>
                <w:szCs w:val="28"/>
              </w:rPr>
              <w:t>1 233,0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2024 год – </w:t>
            </w:r>
            <w:r w:rsidR="008046CE">
              <w:rPr>
                <w:sz w:val="28"/>
                <w:szCs w:val="28"/>
              </w:rPr>
              <w:t>600,0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2025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2026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2027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2028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2029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2030 год – 0,0 тыс. рублей.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областного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бюджета –</w:t>
            </w:r>
            <w:r w:rsidR="000333FC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4 598,0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2A22B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0333FC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4 598,0</w:t>
            </w:r>
            <w:r w:rsidRPr="00F464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lastRenderedPageBreak/>
              <w:t>2026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953A7" w:rsidRDefault="006953A7" w:rsidP="006953A7">
            <w:pPr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0,0 тыс. рублей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6953A7" w:rsidRDefault="006953A7" w:rsidP="006953A7">
            <w:pPr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0B2F64" w:rsidRPr="000B2F64" w:rsidRDefault="000B2F64" w:rsidP="006953A7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за счет средств бюджета района – </w:t>
            </w:r>
            <w:r w:rsidR="00214111">
              <w:rPr>
                <w:sz w:val="28"/>
                <w:szCs w:val="28"/>
              </w:rPr>
              <w:t>15 488,1</w:t>
            </w:r>
            <w:r w:rsidR="00F46413" w:rsidRPr="00F46413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>тыс. рублей, в том числе по годам: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2019 год – </w:t>
            </w:r>
            <w:r w:rsidR="00266F00">
              <w:rPr>
                <w:sz w:val="28"/>
                <w:szCs w:val="28"/>
              </w:rPr>
              <w:t>1 728,1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2020 год – </w:t>
            </w:r>
            <w:r w:rsidR="00A665AE">
              <w:rPr>
                <w:sz w:val="28"/>
                <w:szCs w:val="28"/>
              </w:rPr>
              <w:t>1 235,7</w:t>
            </w:r>
            <w:r w:rsidR="002A22BF" w:rsidRPr="002A22BF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>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2021 год – </w:t>
            </w:r>
            <w:r w:rsidR="005E1736">
              <w:rPr>
                <w:sz w:val="28"/>
                <w:szCs w:val="28"/>
              </w:rPr>
              <w:t>3 939,</w:t>
            </w:r>
            <w:r w:rsidR="000333FC">
              <w:rPr>
                <w:sz w:val="28"/>
                <w:szCs w:val="28"/>
              </w:rPr>
              <w:t>2</w:t>
            </w:r>
            <w:r w:rsidR="00F46413" w:rsidRPr="00F46413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>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2022 год – </w:t>
            </w:r>
            <w:r w:rsidR="00707B4A">
              <w:rPr>
                <w:sz w:val="28"/>
                <w:szCs w:val="28"/>
              </w:rPr>
              <w:t>6 752,1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2023 год – </w:t>
            </w:r>
            <w:r w:rsidR="00214111">
              <w:rPr>
                <w:sz w:val="28"/>
                <w:szCs w:val="28"/>
              </w:rPr>
              <w:t>1 233,0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2024 год – </w:t>
            </w:r>
            <w:r w:rsidR="008046CE">
              <w:rPr>
                <w:sz w:val="28"/>
                <w:szCs w:val="28"/>
              </w:rPr>
              <w:t>600,0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2025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2026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2027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2028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2029 год – 0,0 тыс. рублей;</w:t>
            </w:r>
          </w:p>
          <w:p w:rsidR="009011F0" w:rsidRPr="008017FC" w:rsidRDefault="000B2F64" w:rsidP="00971D3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0,0 тыс. рублей</w:t>
            </w:r>
            <w:r w:rsidR="004D53A8">
              <w:rPr>
                <w:sz w:val="28"/>
                <w:szCs w:val="28"/>
              </w:rPr>
              <w:t>.</w:t>
            </w:r>
          </w:p>
        </w:tc>
      </w:tr>
    </w:tbl>
    <w:p w:rsidR="00971D32" w:rsidRDefault="00971D32" w:rsidP="00970ED2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 xml:space="preserve">Объем финансирования </w:t>
      </w:r>
      <w:r>
        <w:rPr>
          <w:color w:val="000000"/>
          <w:sz w:val="28"/>
          <w:szCs w:val="28"/>
          <w:lang w:eastAsia="en-US"/>
        </w:rPr>
        <w:t>под</w:t>
      </w:r>
      <w:r w:rsidRPr="002A2B74">
        <w:rPr>
          <w:color w:val="000000"/>
          <w:sz w:val="28"/>
          <w:szCs w:val="28"/>
          <w:lang w:eastAsia="en-US"/>
        </w:rPr>
        <w:t>программы</w:t>
      </w:r>
      <w:r>
        <w:rPr>
          <w:color w:val="000000"/>
          <w:sz w:val="28"/>
          <w:szCs w:val="28"/>
          <w:lang w:eastAsia="en-US"/>
        </w:rPr>
        <w:t xml:space="preserve"> 1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 w:rsidR="00420611">
        <w:rPr>
          <w:color w:val="000000"/>
          <w:sz w:val="28"/>
          <w:szCs w:val="28"/>
          <w:lang w:eastAsia="en-US"/>
        </w:rPr>
        <w:t>7</w:t>
      </w:r>
      <w:r>
        <w:rPr>
          <w:color w:val="000000"/>
          <w:sz w:val="28"/>
          <w:szCs w:val="28"/>
          <w:lang w:eastAsia="en-US"/>
        </w:rPr>
        <w:t xml:space="preserve">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420611" w:rsidRDefault="00420611" w:rsidP="00970ED2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420611" w:rsidRPr="00970ED2" w:rsidRDefault="00420611" w:rsidP="00420611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Pr="00B01DCE">
        <w:rPr>
          <w:rFonts w:cs="Arial"/>
          <w:sz w:val="28"/>
          <w:szCs w:val="28"/>
        </w:rPr>
        <w:t>Повышение безопасности дорожного движения на территории Пролетарского сельского поселения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420611" w:rsidRDefault="00420611" w:rsidP="00420611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420611" w:rsidRPr="00E43559" w:rsidTr="00F757B0">
        <w:tc>
          <w:tcPr>
            <w:tcW w:w="2801" w:type="dxa"/>
          </w:tcPr>
          <w:p w:rsidR="00420611" w:rsidRPr="00E43559" w:rsidRDefault="00420611" w:rsidP="00F757B0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420611" w:rsidRPr="00E43559" w:rsidRDefault="00420611" w:rsidP="00F757B0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420611" w:rsidRPr="00E43559" w:rsidRDefault="00420611" w:rsidP="00F757B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420611" w:rsidRPr="00B01DCE" w:rsidRDefault="00420611" w:rsidP="00F757B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общий объем финансирования подпрограммы 2 составляет – </w:t>
            </w:r>
            <w:r w:rsidR="00214111">
              <w:rPr>
                <w:sz w:val="28"/>
                <w:szCs w:val="28"/>
              </w:rPr>
              <w:t>313,0</w:t>
            </w:r>
            <w:r w:rsidRPr="00B01DCE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420611" w:rsidRPr="00B01DCE" w:rsidRDefault="00420611" w:rsidP="00F757B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 xml:space="preserve">34,4 </w:t>
            </w:r>
            <w:r w:rsidRPr="00B01DCE">
              <w:rPr>
                <w:sz w:val="28"/>
                <w:szCs w:val="28"/>
              </w:rPr>
              <w:t>тыс. рублей;</w:t>
            </w:r>
          </w:p>
          <w:p w:rsidR="00420611" w:rsidRPr="00B01DCE" w:rsidRDefault="00420611" w:rsidP="00F757B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92,7</w:t>
            </w:r>
            <w:r w:rsidRPr="00B01DCE">
              <w:rPr>
                <w:sz w:val="28"/>
                <w:szCs w:val="28"/>
              </w:rPr>
              <w:t xml:space="preserve"> тыс. рублей;</w:t>
            </w:r>
          </w:p>
          <w:p w:rsidR="00420611" w:rsidRPr="00B01DCE" w:rsidRDefault="00420611" w:rsidP="00F757B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2021 год – 0,0 тыс. рублей;</w:t>
            </w:r>
          </w:p>
          <w:p w:rsidR="00420611" w:rsidRPr="00B01DCE" w:rsidRDefault="00420611" w:rsidP="00F757B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58,3</w:t>
            </w:r>
            <w:r w:rsidRPr="00B01DCE">
              <w:rPr>
                <w:sz w:val="28"/>
                <w:szCs w:val="28"/>
              </w:rPr>
              <w:t xml:space="preserve"> тыс. рублей;</w:t>
            </w:r>
          </w:p>
          <w:p w:rsidR="00420611" w:rsidRPr="00B01DCE" w:rsidRDefault="00420611" w:rsidP="00F757B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2023 год – </w:t>
            </w:r>
            <w:r w:rsidR="00214111">
              <w:rPr>
                <w:sz w:val="28"/>
                <w:szCs w:val="28"/>
              </w:rPr>
              <w:t>30,6</w:t>
            </w:r>
            <w:r w:rsidRPr="00B01DCE">
              <w:rPr>
                <w:sz w:val="28"/>
                <w:szCs w:val="28"/>
              </w:rPr>
              <w:t xml:space="preserve"> тыс. рублей;</w:t>
            </w:r>
          </w:p>
          <w:p w:rsidR="00420611" w:rsidRPr="00B01DCE" w:rsidRDefault="00420611" w:rsidP="00F757B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97,0</w:t>
            </w:r>
            <w:r w:rsidRPr="00B01DCE">
              <w:rPr>
                <w:sz w:val="28"/>
                <w:szCs w:val="28"/>
              </w:rPr>
              <w:t xml:space="preserve"> тыс. рублей;</w:t>
            </w:r>
          </w:p>
          <w:p w:rsidR="00420611" w:rsidRPr="00B01DCE" w:rsidRDefault="00420611" w:rsidP="00F757B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2025 год – 0,0 тыс. рублей;</w:t>
            </w:r>
          </w:p>
          <w:p w:rsidR="00420611" w:rsidRPr="00B01DCE" w:rsidRDefault="00420611" w:rsidP="00F757B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2026 год – 0,0 тыс. рублей;</w:t>
            </w:r>
          </w:p>
          <w:p w:rsidR="00420611" w:rsidRPr="00B01DCE" w:rsidRDefault="00420611" w:rsidP="00F757B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2027 год – 0,0 тыс. рублей;</w:t>
            </w:r>
          </w:p>
          <w:p w:rsidR="00420611" w:rsidRPr="00B01DCE" w:rsidRDefault="00420611" w:rsidP="00F757B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2028 год – 0,0 тыс. рублей;</w:t>
            </w:r>
          </w:p>
          <w:p w:rsidR="00420611" w:rsidRPr="00B01DCE" w:rsidRDefault="00420611" w:rsidP="00F757B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2029 год – 0,0 тыс. рублей;</w:t>
            </w:r>
          </w:p>
          <w:p w:rsidR="00420611" w:rsidRPr="00B01DCE" w:rsidRDefault="00420611" w:rsidP="00F757B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 2030 год – 0,0 тыс. рублей.</w:t>
            </w:r>
          </w:p>
          <w:p w:rsidR="00420611" w:rsidRPr="00B01DCE" w:rsidRDefault="00420611" w:rsidP="00F757B0">
            <w:pPr>
              <w:jc w:val="both"/>
              <w:rPr>
                <w:sz w:val="28"/>
                <w:szCs w:val="28"/>
              </w:rPr>
            </w:pPr>
          </w:p>
          <w:p w:rsidR="00420611" w:rsidRPr="00B01DCE" w:rsidRDefault="00420611" w:rsidP="00F757B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за счет средств бюджета района – </w:t>
            </w:r>
            <w:r w:rsidR="00214111">
              <w:rPr>
                <w:sz w:val="28"/>
                <w:szCs w:val="28"/>
              </w:rPr>
              <w:t>313,0</w:t>
            </w:r>
            <w:r w:rsidRPr="00B01DCE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420611" w:rsidRPr="00B01DCE" w:rsidRDefault="00420611" w:rsidP="00F757B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34,4</w:t>
            </w:r>
            <w:r w:rsidRPr="00B01DCE">
              <w:rPr>
                <w:sz w:val="28"/>
                <w:szCs w:val="28"/>
              </w:rPr>
              <w:t xml:space="preserve"> тыс. рублей;</w:t>
            </w:r>
          </w:p>
          <w:p w:rsidR="00420611" w:rsidRPr="00B01DCE" w:rsidRDefault="00420611" w:rsidP="00F757B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92,7</w:t>
            </w:r>
            <w:r w:rsidRPr="00B01DCE">
              <w:rPr>
                <w:sz w:val="28"/>
                <w:szCs w:val="28"/>
              </w:rPr>
              <w:t xml:space="preserve"> тыс. рублей;</w:t>
            </w:r>
          </w:p>
          <w:p w:rsidR="00420611" w:rsidRPr="00B01DCE" w:rsidRDefault="00420611" w:rsidP="00F757B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2021 год – 0,0 тыс. рублей;</w:t>
            </w:r>
          </w:p>
          <w:p w:rsidR="00420611" w:rsidRPr="00B01DCE" w:rsidRDefault="00420611" w:rsidP="00F757B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lastRenderedPageBreak/>
              <w:t xml:space="preserve">2022 год – </w:t>
            </w:r>
            <w:r>
              <w:rPr>
                <w:sz w:val="28"/>
                <w:szCs w:val="28"/>
              </w:rPr>
              <w:t>58,3</w:t>
            </w:r>
            <w:r w:rsidRPr="00B01DCE">
              <w:rPr>
                <w:sz w:val="28"/>
                <w:szCs w:val="28"/>
              </w:rPr>
              <w:t xml:space="preserve"> тыс. рублей;</w:t>
            </w:r>
          </w:p>
          <w:p w:rsidR="00420611" w:rsidRPr="00B01DCE" w:rsidRDefault="00420611" w:rsidP="00F757B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2023 год – </w:t>
            </w:r>
            <w:r w:rsidR="00214111">
              <w:rPr>
                <w:sz w:val="28"/>
                <w:szCs w:val="28"/>
              </w:rPr>
              <w:t xml:space="preserve">30,6 </w:t>
            </w:r>
            <w:r w:rsidRPr="00B01DCE">
              <w:rPr>
                <w:sz w:val="28"/>
                <w:szCs w:val="28"/>
              </w:rPr>
              <w:t>тыс. рублей;</w:t>
            </w:r>
          </w:p>
          <w:p w:rsidR="00420611" w:rsidRPr="00B01DCE" w:rsidRDefault="00420611" w:rsidP="00F757B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97,0</w:t>
            </w:r>
            <w:r w:rsidRPr="00B01DCE">
              <w:rPr>
                <w:sz w:val="28"/>
                <w:szCs w:val="28"/>
              </w:rPr>
              <w:t xml:space="preserve"> тыс. рублей;</w:t>
            </w:r>
          </w:p>
          <w:p w:rsidR="00420611" w:rsidRPr="00B01DCE" w:rsidRDefault="00420611" w:rsidP="00F757B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2025 год – 0,0 тыс. рублей;</w:t>
            </w:r>
          </w:p>
          <w:p w:rsidR="00420611" w:rsidRPr="00B01DCE" w:rsidRDefault="00420611" w:rsidP="00F757B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2026 год – 0,0 тыс. рублей;</w:t>
            </w:r>
          </w:p>
          <w:p w:rsidR="00420611" w:rsidRPr="00B01DCE" w:rsidRDefault="00420611" w:rsidP="00F757B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2027 год – 0,0 тыс. рублей;</w:t>
            </w:r>
          </w:p>
          <w:p w:rsidR="00420611" w:rsidRPr="00B01DCE" w:rsidRDefault="00420611" w:rsidP="00F757B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2028 год – 0,0 тыс. рублей;</w:t>
            </w:r>
          </w:p>
          <w:p w:rsidR="00420611" w:rsidRPr="00B01DCE" w:rsidRDefault="00420611" w:rsidP="00F757B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2029 год – 0,0 тыс. рублей;</w:t>
            </w:r>
          </w:p>
          <w:p w:rsidR="00420611" w:rsidRPr="00933686" w:rsidRDefault="00420611" w:rsidP="00F757B0">
            <w:pPr>
              <w:jc w:val="both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01DCE">
              <w:rPr>
                <w:sz w:val="28"/>
                <w:szCs w:val="28"/>
              </w:rPr>
              <w:t>2030 год – 0,0 тыс. рублей</w:t>
            </w:r>
            <w:r>
              <w:rPr>
                <w:sz w:val="28"/>
                <w:szCs w:val="28"/>
              </w:rPr>
              <w:t>»</w:t>
            </w:r>
            <w:r w:rsidRPr="009C4A31">
              <w:rPr>
                <w:sz w:val="28"/>
                <w:szCs w:val="28"/>
              </w:rPr>
              <w:t>.</w:t>
            </w:r>
          </w:p>
          <w:p w:rsidR="00420611" w:rsidRPr="008017FC" w:rsidRDefault="00420611" w:rsidP="00F757B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420611" w:rsidRDefault="00420611" w:rsidP="00420611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 xml:space="preserve">Объем финансирования </w:t>
      </w:r>
      <w:r>
        <w:rPr>
          <w:color w:val="000000"/>
          <w:sz w:val="28"/>
          <w:szCs w:val="28"/>
          <w:lang w:eastAsia="en-US"/>
        </w:rPr>
        <w:t>под</w:t>
      </w:r>
      <w:r w:rsidRPr="002A2B74">
        <w:rPr>
          <w:color w:val="000000"/>
          <w:sz w:val="28"/>
          <w:szCs w:val="28"/>
          <w:lang w:eastAsia="en-US"/>
        </w:rPr>
        <w:t>программы</w:t>
      </w:r>
      <w:r>
        <w:rPr>
          <w:color w:val="000000"/>
          <w:sz w:val="28"/>
          <w:szCs w:val="28"/>
          <w:lang w:eastAsia="en-US"/>
        </w:rPr>
        <w:t xml:space="preserve"> 2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>
        <w:rPr>
          <w:color w:val="000000"/>
          <w:sz w:val="28"/>
          <w:szCs w:val="28"/>
          <w:lang w:eastAsia="en-US"/>
        </w:rPr>
        <w:t>7 - 2030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6A227D" w:rsidRDefault="006A227D" w:rsidP="00DD5512">
      <w:pPr>
        <w:suppressAutoHyphens/>
        <w:ind w:firstLine="709"/>
        <w:jc w:val="both"/>
        <w:rPr>
          <w:sz w:val="28"/>
          <w:szCs w:val="28"/>
        </w:rPr>
      </w:pPr>
    </w:p>
    <w:p w:rsidR="00DD5512" w:rsidRPr="00DD5512" w:rsidRDefault="00420611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</w:t>
      </w:r>
      <w:r w:rsidR="00B01DCE" w:rsidRPr="00B01DCE">
        <w:rPr>
          <w:color w:val="000000"/>
          <w:sz w:val="28"/>
          <w:szCs w:val="28"/>
          <w:lang w:eastAsia="zh-CN"/>
        </w:rPr>
        <w:t>Развитие транспортной системы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C2349C" w:rsidRPr="00E43559" w:rsidRDefault="00C2349C" w:rsidP="00C2349C">
      <w:pPr>
        <w:ind w:firstLine="709"/>
        <w:jc w:val="center"/>
        <w:rPr>
          <w:color w:val="FF0000"/>
          <w:sz w:val="28"/>
          <w:szCs w:val="28"/>
        </w:rPr>
        <w:sectPr w:rsidR="00C2349C" w:rsidRPr="00E43559" w:rsidSect="006A227D">
          <w:footerReference w:type="even" r:id="rId9"/>
          <w:footerReference w:type="default" r:id="rId10"/>
          <w:pgSz w:w="11907" w:h="16840"/>
          <w:pgMar w:top="568" w:right="851" w:bottom="1134" w:left="1304" w:header="720" w:footer="720" w:gutter="0"/>
          <w:cols w:space="720"/>
        </w:sectPr>
      </w:pPr>
    </w:p>
    <w:p w:rsidR="00B01DCE" w:rsidRPr="00B01DCE" w:rsidRDefault="00DD5512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B01DCE" w:rsidRPr="00B01DCE">
        <w:rPr>
          <w:sz w:val="22"/>
          <w:szCs w:val="22"/>
          <w:lang w:eastAsia="zh-CN"/>
        </w:rPr>
        <w:t>Приложение № 3</w:t>
      </w:r>
    </w:p>
    <w:p w:rsidR="003F4F14" w:rsidRPr="00AB5703" w:rsidRDefault="00B01DCE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B01DCE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транспортной системы»</w:t>
      </w:r>
      <w:r w:rsidR="003F4F14" w:rsidRPr="00AB5703">
        <w:rPr>
          <w:sz w:val="22"/>
          <w:szCs w:val="22"/>
          <w:lang w:eastAsia="zh-CN"/>
        </w:rPr>
        <w:t>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B01DCE" w:rsidRPr="00B01DCE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РАСХОДЫ</w:t>
      </w:r>
    </w:p>
    <w:p w:rsidR="00B01DCE" w:rsidRPr="00B01DCE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 xml:space="preserve">бюджета Пролетарского сельского поселения </w:t>
      </w:r>
      <w:proofErr w:type="spellStart"/>
      <w:r w:rsidRPr="00B01DCE">
        <w:rPr>
          <w:b/>
          <w:sz w:val="24"/>
          <w:szCs w:val="24"/>
        </w:rPr>
        <w:t>Красносулинского</w:t>
      </w:r>
      <w:proofErr w:type="spellEnd"/>
      <w:r w:rsidRPr="00B01DCE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3836E5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«Развитие транспортной системы»</w:t>
      </w:r>
    </w:p>
    <w:p w:rsidR="00B01DCE" w:rsidRDefault="00B01DCE" w:rsidP="00B01DCE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Pr="00170572" w:rsidRDefault="00170810" w:rsidP="00170810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B01DCE" w:rsidRPr="00B01DCE" w:rsidTr="007D5ED9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B01DCE" w:rsidRPr="00B01DCE" w:rsidTr="007D5ED9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2024</w:t>
            </w:r>
          </w:p>
        </w:tc>
      </w:tr>
      <w:tr w:rsidR="00B01DCE" w:rsidRPr="00B01DCE" w:rsidTr="007D5ED9"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13</w:t>
            </w:r>
          </w:p>
        </w:tc>
      </w:tr>
      <w:tr w:rsidR="00B01DCE" w:rsidRPr="00B01DCE" w:rsidTr="007D5ED9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транспортной системы»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420611" w:rsidP="00374BD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20 399,1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0333FC" w:rsidP="00BE1B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707B4A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6 810,4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374BD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1 263,6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420611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697,0</w:t>
            </w:r>
          </w:p>
        </w:tc>
      </w:tr>
      <w:tr w:rsidR="00200010" w:rsidRPr="00B01DCE" w:rsidTr="007D5ED9">
        <w:tc>
          <w:tcPr>
            <w:tcW w:w="2507" w:type="dxa"/>
            <w:vMerge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00010" w:rsidRPr="00200010" w:rsidRDefault="00420611" w:rsidP="00374BD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20 399,1</w:t>
            </w:r>
          </w:p>
        </w:tc>
        <w:tc>
          <w:tcPr>
            <w:tcW w:w="992" w:type="dxa"/>
            <w:shd w:val="clear" w:color="auto" w:fill="FFFFFF"/>
          </w:tcPr>
          <w:p w:rsidR="00200010" w:rsidRPr="00200010" w:rsidRDefault="00200010" w:rsidP="0014107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00010">
              <w:rPr>
                <w:rFonts w:eastAsia="Arial"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1004" w:type="dxa"/>
            <w:shd w:val="clear" w:color="auto" w:fill="FFFFFF"/>
          </w:tcPr>
          <w:p w:rsidR="00200010" w:rsidRPr="00200010" w:rsidRDefault="00200010" w:rsidP="0014107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00010">
              <w:rPr>
                <w:rFonts w:eastAsia="Arial"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FFFFFF"/>
          </w:tcPr>
          <w:p w:rsidR="00200010" w:rsidRPr="00200010" w:rsidRDefault="00200010" w:rsidP="0014107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00010">
              <w:rPr>
                <w:rFonts w:eastAsia="Arial"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shd w:val="clear" w:color="auto" w:fill="FFFFFF"/>
          </w:tcPr>
          <w:p w:rsidR="00200010" w:rsidRPr="00200010" w:rsidRDefault="00707B4A" w:rsidP="00707B4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6 810,4</w:t>
            </w:r>
          </w:p>
        </w:tc>
        <w:tc>
          <w:tcPr>
            <w:tcW w:w="992" w:type="dxa"/>
            <w:shd w:val="clear" w:color="auto" w:fill="FFFFFF"/>
          </w:tcPr>
          <w:p w:rsidR="00200010" w:rsidRPr="00200010" w:rsidRDefault="00374BDE" w:rsidP="0014107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1 263,6</w:t>
            </w:r>
          </w:p>
        </w:tc>
        <w:tc>
          <w:tcPr>
            <w:tcW w:w="1005" w:type="dxa"/>
            <w:shd w:val="clear" w:color="auto" w:fill="FFFFFF"/>
          </w:tcPr>
          <w:p w:rsidR="00200010" w:rsidRPr="00200010" w:rsidRDefault="00420611" w:rsidP="0014107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697,0</w:t>
            </w:r>
          </w:p>
        </w:tc>
      </w:tr>
      <w:tr w:rsidR="00B01DCE" w:rsidRPr="00B01DCE" w:rsidTr="007D5ED9">
        <w:trPr>
          <w:trHeight w:val="15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транспортной инфраструктуры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214111" w:rsidP="0021411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20 086,1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707B4A" w:rsidP="00AF547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6 752,1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14111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1 233,0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420611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600,0</w:t>
            </w:r>
          </w:p>
        </w:tc>
      </w:tr>
      <w:tr w:rsidR="00B01DCE" w:rsidRPr="00B01DCE" w:rsidTr="007D5ED9">
        <w:trPr>
          <w:trHeight w:val="598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B01DCE">
              <w:rPr>
                <w:color w:val="000000"/>
                <w:sz w:val="22"/>
                <w:szCs w:val="22"/>
              </w:rPr>
              <w:t xml:space="preserve">Субсидии из областного бюджета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 w:rsidRPr="00B01DCE"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B01DCE">
              <w:rPr>
                <w:color w:val="000000"/>
                <w:sz w:val="22"/>
                <w:szCs w:val="22"/>
              </w:rPr>
              <w:t xml:space="preserve"> расходов на ремонт и содержание автомобильных дорог общего пользования местного значения</w:t>
            </w: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1.2.«</w:t>
            </w:r>
            <w:r w:rsidRPr="00B01DCE">
              <w:rPr>
                <w:kern w:val="2"/>
                <w:sz w:val="22"/>
                <w:szCs w:val="22"/>
              </w:rPr>
              <w:t>Софинансирование расходов на ремонт автомобильных дорог общего пользования местного значения»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6953A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46,</w:t>
            </w:r>
            <w:r w:rsidR="000333FC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6953A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46,</w:t>
            </w:r>
            <w:r w:rsidR="000333FC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AA1F86" w:rsidRPr="00B01DCE" w:rsidTr="007D5ED9">
        <w:trPr>
          <w:trHeight w:val="1317"/>
        </w:trPr>
        <w:tc>
          <w:tcPr>
            <w:tcW w:w="2507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1.3.«Ремонт и 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78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0410020060</w:t>
            </w:r>
          </w:p>
        </w:tc>
        <w:tc>
          <w:tcPr>
            <w:tcW w:w="611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AA1F86" w:rsidRPr="00AA1F86" w:rsidRDefault="00214111" w:rsidP="002141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15 441,6</w:t>
            </w:r>
          </w:p>
        </w:tc>
        <w:tc>
          <w:tcPr>
            <w:tcW w:w="992" w:type="dxa"/>
            <w:shd w:val="clear" w:color="auto" w:fill="FFFFFF"/>
          </w:tcPr>
          <w:p w:rsidR="00AA1F86" w:rsidRPr="00AA1F86" w:rsidRDefault="00AA1F86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1F86">
              <w:rPr>
                <w:rFonts w:eastAsia="Arial"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1004" w:type="dxa"/>
            <w:shd w:val="clear" w:color="auto" w:fill="FFFFFF"/>
          </w:tcPr>
          <w:p w:rsidR="00AA1F86" w:rsidRPr="00AA1F86" w:rsidRDefault="00AA1F86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1F86">
              <w:rPr>
                <w:rFonts w:eastAsia="Arial"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FFFFFF"/>
          </w:tcPr>
          <w:p w:rsidR="00AA1F86" w:rsidRPr="00AA1F86" w:rsidRDefault="007F1872" w:rsidP="00BE1B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3 892,7</w:t>
            </w:r>
          </w:p>
        </w:tc>
        <w:tc>
          <w:tcPr>
            <w:tcW w:w="992" w:type="dxa"/>
            <w:shd w:val="clear" w:color="auto" w:fill="FFFFFF"/>
          </w:tcPr>
          <w:p w:rsidR="00AA1F86" w:rsidRPr="00B01DCE" w:rsidRDefault="00707B4A" w:rsidP="00AF547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6 752,1</w:t>
            </w:r>
          </w:p>
        </w:tc>
        <w:tc>
          <w:tcPr>
            <w:tcW w:w="992" w:type="dxa"/>
            <w:shd w:val="clear" w:color="auto" w:fill="FFFFFF"/>
          </w:tcPr>
          <w:p w:rsidR="00AA1F86" w:rsidRPr="00B01DCE" w:rsidRDefault="00214111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1 233,0</w:t>
            </w:r>
          </w:p>
        </w:tc>
        <w:tc>
          <w:tcPr>
            <w:tcW w:w="1005" w:type="dxa"/>
            <w:shd w:val="clear" w:color="auto" w:fill="FFFFFF"/>
          </w:tcPr>
          <w:p w:rsidR="00AA1F86" w:rsidRPr="00B01DCE" w:rsidRDefault="00AA6334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600,0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«Повышение безопасности дорожного движения на территории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214111" w:rsidP="006A22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313,0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7F1872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5B10BF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58,3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14111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30,6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AA6334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97,0</w:t>
            </w:r>
          </w:p>
        </w:tc>
      </w:tr>
      <w:tr w:rsidR="00A665AE" w:rsidRPr="00B01DCE" w:rsidTr="00B01DCE">
        <w:trPr>
          <w:trHeight w:val="1023"/>
        </w:trPr>
        <w:tc>
          <w:tcPr>
            <w:tcW w:w="2507" w:type="dxa"/>
            <w:shd w:val="clear" w:color="auto" w:fill="FFFFFF"/>
          </w:tcPr>
          <w:p w:rsidR="00A665AE" w:rsidRPr="00B01DCE" w:rsidRDefault="00A665A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bCs/>
                <w:color w:val="000000"/>
                <w:sz w:val="22"/>
                <w:szCs w:val="22"/>
              </w:rPr>
              <w:t>Основное мероприятие 2.1. «Организация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0420020310</w:t>
            </w:r>
          </w:p>
        </w:tc>
        <w:tc>
          <w:tcPr>
            <w:tcW w:w="611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A665AE" w:rsidRPr="00A665AE" w:rsidRDefault="00214111" w:rsidP="00636AF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313,0</w:t>
            </w:r>
          </w:p>
        </w:tc>
        <w:tc>
          <w:tcPr>
            <w:tcW w:w="992" w:type="dxa"/>
            <w:shd w:val="clear" w:color="auto" w:fill="FFFFFF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1004" w:type="dxa"/>
            <w:shd w:val="clear" w:color="auto" w:fill="FFFFFF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6A227D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A665AE"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5B10BF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58,3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214111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30,6</w:t>
            </w:r>
          </w:p>
        </w:tc>
        <w:tc>
          <w:tcPr>
            <w:tcW w:w="1005" w:type="dxa"/>
            <w:shd w:val="clear" w:color="auto" w:fill="FFFFFF"/>
          </w:tcPr>
          <w:p w:rsidR="00A665AE" w:rsidRPr="00B01DCE" w:rsidRDefault="00AA6334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97,0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color w:val="000000"/>
                <w:sz w:val="22"/>
                <w:szCs w:val="22"/>
              </w:rPr>
              <w:t>Основное мероприятие 2.2. «Профилактические мероприятия по пропаганде соблюдения правил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0213F5" w:rsidRDefault="000213F5" w:rsidP="00EE4E98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Default="00EE4E98" w:rsidP="00EE4E9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B01DCE" w:rsidRPr="00B01DCE" w:rsidTr="00B01DCE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widowControl w:val="0"/>
              <w:autoSpaceDE w:val="0"/>
              <w:rPr>
                <w:rFonts w:cs="Calibri"/>
                <w:color w:val="000000"/>
              </w:rPr>
            </w:pPr>
          </w:p>
        </w:tc>
      </w:tr>
      <w:tr w:rsidR="00B01DCE" w:rsidRPr="00B01DCE" w:rsidTr="00B01DCE"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«Развитие 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транспортной системы»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всего,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5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«Развитие транспортной инфраструктуры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598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B01DCE">
              <w:rPr>
                <w:color w:val="000000"/>
                <w:sz w:val="22"/>
                <w:szCs w:val="22"/>
              </w:rPr>
              <w:t xml:space="preserve">Субсидии из областного бюджета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 w:rsidRPr="00B01DCE"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B01DCE">
              <w:rPr>
                <w:color w:val="000000"/>
                <w:sz w:val="22"/>
                <w:szCs w:val="22"/>
              </w:rPr>
              <w:t xml:space="preserve"> расходов на ремонт и содержание автомобильных дорог общего пользования местного значения</w:t>
            </w: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</w:t>
            </w:r>
            <w:r w:rsidRPr="00B01DCE">
              <w:rPr>
                <w:kern w:val="2"/>
                <w:sz w:val="22"/>
                <w:szCs w:val="22"/>
              </w:rPr>
              <w:t>Софинансирование расходов на ремонт автомобильных дорог общего пользования местного значения»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3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1.3.«Ремонт и 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0410020060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«Повышение безопасности дорожного движения на территории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2.1. «Организация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0420020310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color w:val="000000"/>
                <w:sz w:val="22"/>
                <w:szCs w:val="22"/>
              </w:rPr>
              <w:t>Основное мероприятие 2.2. «Профилактические мероприятия по пропаганде соблюдения правил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170810" w:rsidRDefault="00170810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5512" w:rsidRPr="00DD5512" w:rsidRDefault="00AA6334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5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="00B01DCE" w:rsidRPr="00B01DCE">
        <w:rPr>
          <w:color w:val="000000"/>
          <w:sz w:val="28"/>
          <w:szCs w:val="28"/>
          <w:lang w:eastAsia="zh-CN"/>
        </w:rPr>
        <w:t>Развитие транспортной системы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0213F5" w:rsidRDefault="000213F5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B01DCE" w:rsidRPr="00B01DCE" w:rsidRDefault="00DD5512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="00B01DCE" w:rsidRPr="00B01DCE">
        <w:rPr>
          <w:sz w:val="22"/>
          <w:szCs w:val="22"/>
          <w:lang w:eastAsia="zh-CN"/>
        </w:rPr>
        <w:t>Приложение № 4</w:t>
      </w:r>
    </w:p>
    <w:p w:rsidR="002B270C" w:rsidRPr="00AB5703" w:rsidRDefault="00B01DCE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B01DCE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транспортной системы»</w:t>
      </w: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B01DCE" w:rsidRPr="00B01DCE" w:rsidRDefault="00B01DCE" w:rsidP="00B01DCE">
      <w:pPr>
        <w:widowControl w:val="0"/>
        <w:suppressAutoHyphens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B270C" w:rsidRDefault="00B01DCE" w:rsidP="00B01DCE">
      <w:pPr>
        <w:widowControl w:val="0"/>
        <w:suppressAutoHyphens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«Развитие транспортной системы»</w:t>
      </w:r>
    </w:p>
    <w:p w:rsidR="00B01DCE" w:rsidRPr="002F7BE7" w:rsidRDefault="00B01DCE" w:rsidP="00B01DCE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Pr="002F7BE7" w:rsidRDefault="002B270C" w:rsidP="002B270C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B01DCE" w:rsidRPr="00B01DCE" w:rsidTr="007D5ED9">
        <w:tc>
          <w:tcPr>
            <w:tcW w:w="2802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B01DCE" w:rsidRPr="00B01DCE" w:rsidTr="007D5ED9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B01DCE" w:rsidRPr="00B01DCE" w:rsidTr="007D5ED9">
        <w:trPr>
          <w:trHeight w:val="117"/>
        </w:trPr>
        <w:tc>
          <w:tcPr>
            <w:tcW w:w="280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A665AE" w:rsidRPr="00B01DCE" w:rsidTr="007D5ED9">
        <w:tc>
          <w:tcPr>
            <w:tcW w:w="2802" w:type="dxa"/>
            <w:vMerge w:val="restart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B01DC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транспортной системы</w:t>
            </w: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A665AE" w:rsidRPr="00B01DCE" w:rsidRDefault="00A665A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A665AE" w:rsidRPr="00A665AE" w:rsidRDefault="00AA6334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20 399,1</w:t>
            </w:r>
          </w:p>
        </w:tc>
        <w:tc>
          <w:tcPr>
            <w:tcW w:w="1305" w:type="dxa"/>
            <w:shd w:val="clear" w:color="auto" w:fill="auto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992" w:type="dxa"/>
            <w:shd w:val="clear" w:color="auto" w:fill="auto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auto"/>
          </w:tcPr>
          <w:p w:rsidR="00A665A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shd w:val="clear" w:color="auto" w:fill="auto"/>
          </w:tcPr>
          <w:p w:rsidR="00A665AE" w:rsidRPr="00B01DCE" w:rsidRDefault="005B10BF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6 810,4</w:t>
            </w:r>
          </w:p>
        </w:tc>
        <w:tc>
          <w:tcPr>
            <w:tcW w:w="993" w:type="dxa"/>
            <w:shd w:val="clear" w:color="auto" w:fill="auto"/>
          </w:tcPr>
          <w:p w:rsidR="00A665AE" w:rsidRPr="00B01DCE" w:rsidRDefault="00374BD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1 263,6</w:t>
            </w:r>
          </w:p>
        </w:tc>
        <w:tc>
          <w:tcPr>
            <w:tcW w:w="1134" w:type="dxa"/>
            <w:shd w:val="clear" w:color="auto" w:fill="auto"/>
          </w:tcPr>
          <w:p w:rsidR="00A665AE" w:rsidRPr="00B01DCE" w:rsidRDefault="00AA6334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697,0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0333FC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0333FC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B243B" w:rsidRPr="00B01DCE" w:rsidTr="007D5ED9">
        <w:tc>
          <w:tcPr>
            <w:tcW w:w="2802" w:type="dxa"/>
            <w:vMerge/>
            <w:shd w:val="clear" w:color="auto" w:fill="FFFFFF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B243B" w:rsidRPr="005B243B" w:rsidRDefault="00AA6334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15 801,1</w:t>
            </w:r>
          </w:p>
        </w:tc>
        <w:tc>
          <w:tcPr>
            <w:tcW w:w="1305" w:type="dxa"/>
            <w:shd w:val="clear" w:color="auto" w:fill="auto"/>
          </w:tcPr>
          <w:p w:rsidR="005B243B" w:rsidRPr="005B243B" w:rsidRDefault="005B243B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B243B">
              <w:rPr>
                <w:rFonts w:eastAsia="Arial"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992" w:type="dxa"/>
            <w:shd w:val="clear" w:color="auto" w:fill="auto"/>
          </w:tcPr>
          <w:p w:rsidR="005B243B" w:rsidRPr="005B243B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auto"/>
          </w:tcPr>
          <w:p w:rsidR="005B243B" w:rsidRPr="00B01DCE" w:rsidRDefault="007F1872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3 939,</w:t>
            </w:r>
            <w:r w:rsidR="000333FC">
              <w:rPr>
                <w:rFonts w:cs="Calibri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B243B" w:rsidRPr="00B01DCE" w:rsidRDefault="005B10BF" w:rsidP="00AF5470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6 810,4</w:t>
            </w:r>
          </w:p>
        </w:tc>
        <w:tc>
          <w:tcPr>
            <w:tcW w:w="993" w:type="dxa"/>
            <w:shd w:val="clear" w:color="auto" w:fill="auto"/>
          </w:tcPr>
          <w:p w:rsidR="005B243B" w:rsidRPr="00B01DCE" w:rsidRDefault="00374BDE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1 263,6</w:t>
            </w:r>
          </w:p>
        </w:tc>
        <w:tc>
          <w:tcPr>
            <w:tcW w:w="1134" w:type="dxa"/>
            <w:shd w:val="clear" w:color="auto" w:fill="auto"/>
          </w:tcPr>
          <w:p w:rsidR="005B243B" w:rsidRPr="00B01DCE" w:rsidRDefault="00AA6334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697,0</w:t>
            </w:r>
          </w:p>
        </w:tc>
      </w:tr>
      <w:tr w:rsidR="00B01DCE" w:rsidRPr="00B01DCE" w:rsidTr="007D5ED9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1. 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«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транспортной инфраструктуры Пролетарского сельского поселения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F757B0" w:rsidP="00AF547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20 086,1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A62A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5B10BF" w:rsidP="004E3C1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6 752,1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F757B0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1 233,0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AA6334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600,0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0333FC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0333FC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13" w:rsidRPr="00B01DCE" w:rsidTr="007D5ED9">
        <w:tc>
          <w:tcPr>
            <w:tcW w:w="2802" w:type="dxa"/>
            <w:vMerge/>
            <w:shd w:val="clear" w:color="auto" w:fill="FFFFFF"/>
          </w:tcPr>
          <w:p w:rsidR="00F46413" w:rsidRPr="00B01DCE" w:rsidRDefault="00F46413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46413" w:rsidRPr="00B01DCE" w:rsidRDefault="00F46413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46413" w:rsidRPr="00F46413" w:rsidRDefault="00F757B0" w:rsidP="00AF547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15 488,1</w:t>
            </w:r>
          </w:p>
        </w:tc>
        <w:tc>
          <w:tcPr>
            <w:tcW w:w="1305" w:type="dxa"/>
            <w:shd w:val="clear" w:color="auto" w:fill="auto"/>
          </w:tcPr>
          <w:p w:rsidR="00F46413" w:rsidRPr="00F46413" w:rsidRDefault="00F46413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6413">
              <w:rPr>
                <w:rFonts w:eastAsia="Arial"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992" w:type="dxa"/>
            <w:shd w:val="clear" w:color="auto" w:fill="auto"/>
          </w:tcPr>
          <w:p w:rsidR="00F46413" w:rsidRPr="00F46413" w:rsidRDefault="00F46413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6413">
              <w:rPr>
                <w:rFonts w:eastAsia="Arial"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auto"/>
          </w:tcPr>
          <w:p w:rsidR="00F46413" w:rsidRPr="00F46413" w:rsidRDefault="007F1872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3 939,</w:t>
            </w:r>
            <w:r w:rsidR="000333FC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46413" w:rsidRPr="00B01DCE" w:rsidRDefault="005B10BF" w:rsidP="00AF5470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6 752,1</w:t>
            </w:r>
          </w:p>
        </w:tc>
        <w:tc>
          <w:tcPr>
            <w:tcW w:w="993" w:type="dxa"/>
            <w:shd w:val="clear" w:color="auto" w:fill="auto"/>
          </w:tcPr>
          <w:p w:rsidR="00F46413" w:rsidRPr="00B01DCE" w:rsidRDefault="00F757B0" w:rsidP="00F757B0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1 233,0</w:t>
            </w:r>
          </w:p>
        </w:tc>
        <w:tc>
          <w:tcPr>
            <w:tcW w:w="1134" w:type="dxa"/>
            <w:shd w:val="clear" w:color="auto" w:fill="auto"/>
          </w:tcPr>
          <w:p w:rsidR="00F46413" w:rsidRPr="00B01DCE" w:rsidRDefault="00AA6334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600,0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«Повышение безопасности дорожного движения на территории Пролетарского сельского поселения»  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4E570B" w:rsidP="00837FB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313,0</w:t>
            </w:r>
            <w:bookmarkStart w:id="0" w:name="_GoBack"/>
            <w:bookmarkEnd w:id="0"/>
          </w:p>
        </w:tc>
        <w:tc>
          <w:tcPr>
            <w:tcW w:w="1305" w:type="dxa"/>
            <w:shd w:val="clear" w:color="auto" w:fill="auto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A62A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5B10BF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58,3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4E570B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30,6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AA6334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97,0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62AFC" w:rsidRPr="00B01DCE" w:rsidTr="007D5ED9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A62AFC" w:rsidRPr="00B01DCE" w:rsidRDefault="00A62AFC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62AFC" w:rsidRPr="00B01DCE" w:rsidRDefault="00A62AFC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A62AFC" w:rsidRPr="00A62AFC" w:rsidRDefault="004E570B" w:rsidP="00636AF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313,0</w:t>
            </w:r>
          </w:p>
        </w:tc>
        <w:tc>
          <w:tcPr>
            <w:tcW w:w="1305" w:type="dxa"/>
            <w:shd w:val="clear" w:color="auto" w:fill="auto"/>
          </w:tcPr>
          <w:p w:rsidR="00A62AFC" w:rsidRPr="00A62AFC" w:rsidRDefault="00A62AFC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992" w:type="dxa"/>
            <w:shd w:val="clear" w:color="auto" w:fill="auto"/>
          </w:tcPr>
          <w:p w:rsidR="00A62AFC" w:rsidRPr="00A62AFC" w:rsidRDefault="00A62AFC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A62AFC" w:rsidRPr="00B01DCE" w:rsidRDefault="00224DAB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62AFC" w:rsidRPr="00B01DCE" w:rsidRDefault="005B10BF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58,3</w:t>
            </w:r>
          </w:p>
        </w:tc>
        <w:tc>
          <w:tcPr>
            <w:tcW w:w="993" w:type="dxa"/>
            <w:shd w:val="clear" w:color="auto" w:fill="auto"/>
          </w:tcPr>
          <w:p w:rsidR="00A62AFC" w:rsidRPr="00B01DCE" w:rsidRDefault="004E570B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30,6</w:t>
            </w:r>
          </w:p>
        </w:tc>
        <w:tc>
          <w:tcPr>
            <w:tcW w:w="1134" w:type="dxa"/>
            <w:shd w:val="clear" w:color="auto" w:fill="auto"/>
          </w:tcPr>
          <w:p w:rsidR="00A62AFC" w:rsidRPr="00B01DCE" w:rsidRDefault="00AA6334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97,0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B270C" w:rsidRPr="002F7BE7" w:rsidRDefault="002B270C" w:rsidP="002B270C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D76FB2" w:rsidRPr="002F7BE7" w:rsidRDefault="00D76FB2" w:rsidP="00D76FB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>с 20</w:t>
      </w:r>
      <w:r>
        <w:rPr>
          <w:bCs/>
          <w:kern w:val="2"/>
          <w:sz w:val="24"/>
          <w:szCs w:val="24"/>
        </w:rPr>
        <w:t>25 по 2030</w:t>
      </w:r>
      <w:r w:rsidRPr="002F7BE7">
        <w:rPr>
          <w:bCs/>
          <w:kern w:val="2"/>
          <w:sz w:val="24"/>
          <w:szCs w:val="24"/>
        </w:rPr>
        <w:t xml:space="preserve">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5C4117" w:rsidRPr="00B01DCE" w:rsidTr="005C4117">
        <w:tc>
          <w:tcPr>
            <w:tcW w:w="2802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5C4117" w:rsidRPr="00B01DCE" w:rsidTr="005C4117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5C4117" w:rsidRPr="00B01DCE" w:rsidTr="005C4117">
        <w:trPr>
          <w:trHeight w:val="117"/>
        </w:trPr>
        <w:tc>
          <w:tcPr>
            <w:tcW w:w="280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B01DC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транспортной системы</w:t>
            </w: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транспортной инфраструктуры Пролетарского сельского поселения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«Повышение безопасности дорожного движения на территории Пролетарского сельского поселения»   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5C4117" w:rsidRPr="00B01DCE" w:rsidRDefault="005C4117" w:rsidP="005C4117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2B270C" w:rsidRDefault="002B270C" w:rsidP="003836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366" w:rsidRDefault="00E21366">
      <w:r>
        <w:separator/>
      </w:r>
    </w:p>
  </w:endnote>
  <w:endnote w:type="continuationSeparator" w:id="0">
    <w:p w:rsidR="00E21366" w:rsidRDefault="00E2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7B0" w:rsidRDefault="00F757B0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757B0" w:rsidRDefault="00F757B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7B0" w:rsidRDefault="00F757B0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E570B">
      <w:rPr>
        <w:rStyle w:val="ab"/>
      </w:rPr>
      <w:t>4</w:t>
    </w:r>
    <w:r>
      <w:rPr>
        <w:rStyle w:val="ab"/>
      </w:rPr>
      <w:fldChar w:fldCharType="end"/>
    </w:r>
  </w:p>
  <w:p w:rsidR="00F757B0" w:rsidRDefault="00F757B0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366" w:rsidRDefault="00E21366">
      <w:r>
        <w:separator/>
      </w:r>
    </w:p>
  </w:footnote>
  <w:footnote w:type="continuationSeparator" w:id="0">
    <w:p w:rsidR="00E21366" w:rsidRDefault="00E21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12F3C"/>
    <w:rsid w:val="000213F5"/>
    <w:rsid w:val="000315B4"/>
    <w:rsid w:val="000333FC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2F64"/>
    <w:rsid w:val="000B4EB6"/>
    <w:rsid w:val="000D08B2"/>
    <w:rsid w:val="000D157C"/>
    <w:rsid w:val="000D6456"/>
    <w:rsid w:val="000E1E20"/>
    <w:rsid w:val="000E5F10"/>
    <w:rsid w:val="000F06A4"/>
    <w:rsid w:val="000F1558"/>
    <w:rsid w:val="000F2D50"/>
    <w:rsid w:val="000F509F"/>
    <w:rsid w:val="000F7074"/>
    <w:rsid w:val="00102DA7"/>
    <w:rsid w:val="0010321F"/>
    <w:rsid w:val="00105A58"/>
    <w:rsid w:val="00106987"/>
    <w:rsid w:val="00113027"/>
    <w:rsid w:val="001157AE"/>
    <w:rsid w:val="00122BEE"/>
    <w:rsid w:val="00123961"/>
    <w:rsid w:val="001312D1"/>
    <w:rsid w:val="0013133D"/>
    <w:rsid w:val="001329BF"/>
    <w:rsid w:val="0013384D"/>
    <w:rsid w:val="00141077"/>
    <w:rsid w:val="001473CC"/>
    <w:rsid w:val="001532E8"/>
    <w:rsid w:val="00153E1D"/>
    <w:rsid w:val="001540BC"/>
    <w:rsid w:val="001622DD"/>
    <w:rsid w:val="0016452F"/>
    <w:rsid w:val="00166864"/>
    <w:rsid w:val="00170810"/>
    <w:rsid w:val="00174845"/>
    <w:rsid w:val="001844E0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D192A"/>
    <w:rsid w:val="001D37E7"/>
    <w:rsid w:val="001D38A1"/>
    <w:rsid w:val="001D49B9"/>
    <w:rsid w:val="001E6FBE"/>
    <w:rsid w:val="001E7D7F"/>
    <w:rsid w:val="001F5743"/>
    <w:rsid w:val="001F6F5C"/>
    <w:rsid w:val="00200010"/>
    <w:rsid w:val="002015E3"/>
    <w:rsid w:val="00203618"/>
    <w:rsid w:val="00204667"/>
    <w:rsid w:val="002052ED"/>
    <w:rsid w:val="00206936"/>
    <w:rsid w:val="00211C4B"/>
    <w:rsid w:val="00214111"/>
    <w:rsid w:val="00222400"/>
    <w:rsid w:val="00223447"/>
    <w:rsid w:val="00223BD0"/>
    <w:rsid w:val="00223FCB"/>
    <w:rsid w:val="0022400C"/>
    <w:rsid w:val="00224DAB"/>
    <w:rsid w:val="00227415"/>
    <w:rsid w:val="00230D68"/>
    <w:rsid w:val="002359E3"/>
    <w:rsid w:val="0024187C"/>
    <w:rsid w:val="002428A4"/>
    <w:rsid w:val="00244A98"/>
    <w:rsid w:val="00250FDA"/>
    <w:rsid w:val="00253935"/>
    <w:rsid w:val="0025407A"/>
    <w:rsid w:val="00257360"/>
    <w:rsid w:val="00266F00"/>
    <w:rsid w:val="0026768C"/>
    <w:rsid w:val="00275F86"/>
    <w:rsid w:val="0027683B"/>
    <w:rsid w:val="00281D57"/>
    <w:rsid w:val="0028361D"/>
    <w:rsid w:val="00283A10"/>
    <w:rsid w:val="00284CAF"/>
    <w:rsid w:val="0028558B"/>
    <w:rsid w:val="00290E92"/>
    <w:rsid w:val="0029470B"/>
    <w:rsid w:val="002957A0"/>
    <w:rsid w:val="002A22BF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E5D43"/>
    <w:rsid w:val="002F299A"/>
    <w:rsid w:val="002F4D57"/>
    <w:rsid w:val="002F6E91"/>
    <w:rsid w:val="002F6FA7"/>
    <w:rsid w:val="003009FA"/>
    <w:rsid w:val="00305371"/>
    <w:rsid w:val="003077EB"/>
    <w:rsid w:val="003104D2"/>
    <w:rsid w:val="00310995"/>
    <w:rsid w:val="00310A25"/>
    <w:rsid w:val="00310B50"/>
    <w:rsid w:val="00311C1E"/>
    <w:rsid w:val="003141A0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46A7"/>
    <w:rsid w:val="00373317"/>
    <w:rsid w:val="00373B82"/>
    <w:rsid w:val="00374452"/>
    <w:rsid w:val="00374BDE"/>
    <w:rsid w:val="0037521A"/>
    <w:rsid w:val="003821C4"/>
    <w:rsid w:val="003836E5"/>
    <w:rsid w:val="00383BE9"/>
    <w:rsid w:val="00387896"/>
    <w:rsid w:val="00391853"/>
    <w:rsid w:val="003963DC"/>
    <w:rsid w:val="003A3FB0"/>
    <w:rsid w:val="003B0B63"/>
    <w:rsid w:val="003B1D18"/>
    <w:rsid w:val="003B2A6D"/>
    <w:rsid w:val="003C0BBD"/>
    <w:rsid w:val="003D0B69"/>
    <w:rsid w:val="003D1FAB"/>
    <w:rsid w:val="003D7341"/>
    <w:rsid w:val="003F0051"/>
    <w:rsid w:val="003F1149"/>
    <w:rsid w:val="003F4F14"/>
    <w:rsid w:val="00400C18"/>
    <w:rsid w:val="00403801"/>
    <w:rsid w:val="00403BAB"/>
    <w:rsid w:val="004111BA"/>
    <w:rsid w:val="00412C69"/>
    <w:rsid w:val="004130F2"/>
    <w:rsid w:val="00420611"/>
    <w:rsid w:val="0042489B"/>
    <w:rsid w:val="00424F2A"/>
    <w:rsid w:val="00425525"/>
    <w:rsid w:val="00426638"/>
    <w:rsid w:val="00427B3E"/>
    <w:rsid w:val="0043278D"/>
    <w:rsid w:val="0043653D"/>
    <w:rsid w:val="004402DE"/>
    <w:rsid w:val="004418DF"/>
    <w:rsid w:val="004419ED"/>
    <w:rsid w:val="004458C4"/>
    <w:rsid w:val="004511C4"/>
    <w:rsid w:val="0045385C"/>
    <w:rsid w:val="004576CA"/>
    <w:rsid w:val="00463847"/>
    <w:rsid w:val="004647D8"/>
    <w:rsid w:val="00464BD4"/>
    <w:rsid w:val="00471C54"/>
    <w:rsid w:val="00473326"/>
    <w:rsid w:val="00476F55"/>
    <w:rsid w:val="00481B18"/>
    <w:rsid w:val="00487EE6"/>
    <w:rsid w:val="004912A7"/>
    <w:rsid w:val="00492AA0"/>
    <w:rsid w:val="00496401"/>
    <w:rsid w:val="004A094F"/>
    <w:rsid w:val="004A4B4C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35CF"/>
    <w:rsid w:val="004D53A8"/>
    <w:rsid w:val="004D7596"/>
    <w:rsid w:val="004E0A59"/>
    <w:rsid w:val="004E279D"/>
    <w:rsid w:val="004E3C16"/>
    <w:rsid w:val="004E570B"/>
    <w:rsid w:val="004E5DC7"/>
    <w:rsid w:val="004F0F7E"/>
    <w:rsid w:val="004F125C"/>
    <w:rsid w:val="004F18BC"/>
    <w:rsid w:val="004F30C6"/>
    <w:rsid w:val="004F3423"/>
    <w:rsid w:val="004F4CBB"/>
    <w:rsid w:val="005033F0"/>
    <w:rsid w:val="00507293"/>
    <w:rsid w:val="00507BEC"/>
    <w:rsid w:val="0051176B"/>
    <w:rsid w:val="0051312A"/>
    <w:rsid w:val="00514FF4"/>
    <w:rsid w:val="00522647"/>
    <w:rsid w:val="00523E32"/>
    <w:rsid w:val="005273EA"/>
    <w:rsid w:val="00532989"/>
    <w:rsid w:val="005346E1"/>
    <w:rsid w:val="00537B01"/>
    <w:rsid w:val="005425B7"/>
    <w:rsid w:val="00542B73"/>
    <w:rsid w:val="00544BB6"/>
    <w:rsid w:val="00560427"/>
    <w:rsid w:val="0057575C"/>
    <w:rsid w:val="00577970"/>
    <w:rsid w:val="00577C63"/>
    <w:rsid w:val="00582C97"/>
    <w:rsid w:val="00584659"/>
    <w:rsid w:val="00594108"/>
    <w:rsid w:val="0059485E"/>
    <w:rsid w:val="005A1DBB"/>
    <w:rsid w:val="005A253C"/>
    <w:rsid w:val="005A4E9E"/>
    <w:rsid w:val="005A5CE4"/>
    <w:rsid w:val="005A6DEA"/>
    <w:rsid w:val="005B10BF"/>
    <w:rsid w:val="005B243B"/>
    <w:rsid w:val="005B471E"/>
    <w:rsid w:val="005C2295"/>
    <w:rsid w:val="005C3138"/>
    <w:rsid w:val="005C4117"/>
    <w:rsid w:val="005C42CB"/>
    <w:rsid w:val="005D707F"/>
    <w:rsid w:val="005D7087"/>
    <w:rsid w:val="005D7D52"/>
    <w:rsid w:val="005E1736"/>
    <w:rsid w:val="005E5AEB"/>
    <w:rsid w:val="005F0C34"/>
    <w:rsid w:val="005F7C41"/>
    <w:rsid w:val="006000DD"/>
    <w:rsid w:val="00610033"/>
    <w:rsid w:val="00613351"/>
    <w:rsid w:val="00613D22"/>
    <w:rsid w:val="006158FC"/>
    <w:rsid w:val="006163C1"/>
    <w:rsid w:val="00616512"/>
    <w:rsid w:val="006171F4"/>
    <w:rsid w:val="00621EBD"/>
    <w:rsid w:val="006220BD"/>
    <w:rsid w:val="00633558"/>
    <w:rsid w:val="00636AF0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1A95"/>
    <w:rsid w:val="00662347"/>
    <w:rsid w:val="006628CC"/>
    <w:rsid w:val="00662DAF"/>
    <w:rsid w:val="00665AF1"/>
    <w:rsid w:val="00672FB0"/>
    <w:rsid w:val="00675529"/>
    <w:rsid w:val="00680CE4"/>
    <w:rsid w:val="006827A9"/>
    <w:rsid w:val="00684E0A"/>
    <w:rsid w:val="0068516D"/>
    <w:rsid w:val="006907CA"/>
    <w:rsid w:val="006953A7"/>
    <w:rsid w:val="006A20AB"/>
    <w:rsid w:val="006A227D"/>
    <w:rsid w:val="006A6260"/>
    <w:rsid w:val="006B3615"/>
    <w:rsid w:val="006B451E"/>
    <w:rsid w:val="006C46BF"/>
    <w:rsid w:val="006D033D"/>
    <w:rsid w:val="006D088E"/>
    <w:rsid w:val="006D1042"/>
    <w:rsid w:val="006D5438"/>
    <w:rsid w:val="006D6326"/>
    <w:rsid w:val="006E3F5C"/>
    <w:rsid w:val="006E6B74"/>
    <w:rsid w:val="006F1CE1"/>
    <w:rsid w:val="006F3332"/>
    <w:rsid w:val="006F39C2"/>
    <w:rsid w:val="006F46C6"/>
    <w:rsid w:val="00701C5C"/>
    <w:rsid w:val="00707B4A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54844"/>
    <w:rsid w:val="00757021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0BE5"/>
    <w:rsid w:val="0078182E"/>
    <w:rsid w:val="00783B99"/>
    <w:rsid w:val="00783FDF"/>
    <w:rsid w:val="00787558"/>
    <w:rsid w:val="007877BF"/>
    <w:rsid w:val="00787C9F"/>
    <w:rsid w:val="00790A54"/>
    <w:rsid w:val="00790F03"/>
    <w:rsid w:val="007932CD"/>
    <w:rsid w:val="00794FD4"/>
    <w:rsid w:val="0079517D"/>
    <w:rsid w:val="00795E21"/>
    <w:rsid w:val="00795E41"/>
    <w:rsid w:val="00797E47"/>
    <w:rsid w:val="007A10FD"/>
    <w:rsid w:val="007A4082"/>
    <w:rsid w:val="007A44AB"/>
    <w:rsid w:val="007A4730"/>
    <w:rsid w:val="007A7C89"/>
    <w:rsid w:val="007B1FAE"/>
    <w:rsid w:val="007B4135"/>
    <w:rsid w:val="007B63DF"/>
    <w:rsid w:val="007C03B4"/>
    <w:rsid w:val="007C2D29"/>
    <w:rsid w:val="007C411B"/>
    <w:rsid w:val="007D4FB1"/>
    <w:rsid w:val="007D5ED9"/>
    <w:rsid w:val="007E2897"/>
    <w:rsid w:val="007F1067"/>
    <w:rsid w:val="007F1872"/>
    <w:rsid w:val="007F6167"/>
    <w:rsid w:val="00800A0A"/>
    <w:rsid w:val="00802A17"/>
    <w:rsid w:val="008037EE"/>
    <w:rsid w:val="008046CE"/>
    <w:rsid w:val="008067EB"/>
    <w:rsid w:val="00807445"/>
    <w:rsid w:val="008120E0"/>
    <w:rsid w:val="0081437C"/>
    <w:rsid w:val="008170ED"/>
    <w:rsid w:val="0082165F"/>
    <w:rsid w:val="008251E9"/>
    <w:rsid w:val="00825C91"/>
    <w:rsid w:val="00827DD9"/>
    <w:rsid w:val="00831CF6"/>
    <w:rsid w:val="00837FB9"/>
    <w:rsid w:val="00841CA7"/>
    <w:rsid w:val="00850B49"/>
    <w:rsid w:val="0085109E"/>
    <w:rsid w:val="008531DF"/>
    <w:rsid w:val="00853CD2"/>
    <w:rsid w:val="00861FE7"/>
    <w:rsid w:val="00862AA0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0BB1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70ED2"/>
    <w:rsid w:val="00971D32"/>
    <w:rsid w:val="00975A79"/>
    <w:rsid w:val="00982DC4"/>
    <w:rsid w:val="00993EF4"/>
    <w:rsid w:val="009960B0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58D"/>
    <w:rsid w:val="009D682E"/>
    <w:rsid w:val="009D789B"/>
    <w:rsid w:val="009F28F8"/>
    <w:rsid w:val="009F3BE4"/>
    <w:rsid w:val="009F3DE3"/>
    <w:rsid w:val="009F44DC"/>
    <w:rsid w:val="009F53FC"/>
    <w:rsid w:val="009F6F8D"/>
    <w:rsid w:val="00A028D8"/>
    <w:rsid w:val="00A02C6C"/>
    <w:rsid w:val="00A039C6"/>
    <w:rsid w:val="00A16AED"/>
    <w:rsid w:val="00A21D35"/>
    <w:rsid w:val="00A23923"/>
    <w:rsid w:val="00A24E07"/>
    <w:rsid w:val="00A30373"/>
    <w:rsid w:val="00A3687A"/>
    <w:rsid w:val="00A4234C"/>
    <w:rsid w:val="00A42DDA"/>
    <w:rsid w:val="00A4604B"/>
    <w:rsid w:val="00A5108A"/>
    <w:rsid w:val="00A54221"/>
    <w:rsid w:val="00A62AFC"/>
    <w:rsid w:val="00A63BF7"/>
    <w:rsid w:val="00A64977"/>
    <w:rsid w:val="00A64A21"/>
    <w:rsid w:val="00A665AE"/>
    <w:rsid w:val="00A66741"/>
    <w:rsid w:val="00A667B1"/>
    <w:rsid w:val="00A761D6"/>
    <w:rsid w:val="00A8030E"/>
    <w:rsid w:val="00A806B6"/>
    <w:rsid w:val="00A9194E"/>
    <w:rsid w:val="00A96B9A"/>
    <w:rsid w:val="00A9773B"/>
    <w:rsid w:val="00AA0723"/>
    <w:rsid w:val="00AA0CA0"/>
    <w:rsid w:val="00AA1E22"/>
    <w:rsid w:val="00AA1F86"/>
    <w:rsid w:val="00AA6334"/>
    <w:rsid w:val="00AA7EF5"/>
    <w:rsid w:val="00AB32C0"/>
    <w:rsid w:val="00AB5B8E"/>
    <w:rsid w:val="00AB5EC6"/>
    <w:rsid w:val="00AC06AE"/>
    <w:rsid w:val="00AC4B59"/>
    <w:rsid w:val="00AC539A"/>
    <w:rsid w:val="00AD3101"/>
    <w:rsid w:val="00AF1AE0"/>
    <w:rsid w:val="00AF1AFD"/>
    <w:rsid w:val="00AF5470"/>
    <w:rsid w:val="00B01499"/>
    <w:rsid w:val="00B01DCE"/>
    <w:rsid w:val="00B03D20"/>
    <w:rsid w:val="00B04BF8"/>
    <w:rsid w:val="00B07968"/>
    <w:rsid w:val="00B103BF"/>
    <w:rsid w:val="00B14FC9"/>
    <w:rsid w:val="00B226AF"/>
    <w:rsid w:val="00B27189"/>
    <w:rsid w:val="00B30178"/>
    <w:rsid w:val="00B31C15"/>
    <w:rsid w:val="00B36F56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7297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E1B0B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359CC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BA5"/>
    <w:rsid w:val="00C84BF6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774F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31D6"/>
    <w:rsid w:val="00D23CF1"/>
    <w:rsid w:val="00D27895"/>
    <w:rsid w:val="00D32395"/>
    <w:rsid w:val="00D32B32"/>
    <w:rsid w:val="00D36073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4F35"/>
    <w:rsid w:val="00D852C3"/>
    <w:rsid w:val="00D86247"/>
    <w:rsid w:val="00D90C2D"/>
    <w:rsid w:val="00D92AD5"/>
    <w:rsid w:val="00D95EED"/>
    <w:rsid w:val="00D96828"/>
    <w:rsid w:val="00D97E3E"/>
    <w:rsid w:val="00DA0EE6"/>
    <w:rsid w:val="00DA13BE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7904"/>
    <w:rsid w:val="00E21366"/>
    <w:rsid w:val="00E23832"/>
    <w:rsid w:val="00E27019"/>
    <w:rsid w:val="00E27B99"/>
    <w:rsid w:val="00E3493E"/>
    <w:rsid w:val="00E36B39"/>
    <w:rsid w:val="00E36FB7"/>
    <w:rsid w:val="00E37B9B"/>
    <w:rsid w:val="00E37BEA"/>
    <w:rsid w:val="00E37C66"/>
    <w:rsid w:val="00E43559"/>
    <w:rsid w:val="00E506FF"/>
    <w:rsid w:val="00E50C50"/>
    <w:rsid w:val="00E529EC"/>
    <w:rsid w:val="00E52A55"/>
    <w:rsid w:val="00E5304D"/>
    <w:rsid w:val="00E56ECE"/>
    <w:rsid w:val="00E65F05"/>
    <w:rsid w:val="00E6731C"/>
    <w:rsid w:val="00E702AD"/>
    <w:rsid w:val="00E71059"/>
    <w:rsid w:val="00E717AE"/>
    <w:rsid w:val="00E75C8C"/>
    <w:rsid w:val="00E766DA"/>
    <w:rsid w:val="00E8087D"/>
    <w:rsid w:val="00E813B5"/>
    <w:rsid w:val="00E8158B"/>
    <w:rsid w:val="00E835D5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A7CFE"/>
    <w:rsid w:val="00EB1C53"/>
    <w:rsid w:val="00EB30A4"/>
    <w:rsid w:val="00EB5C0B"/>
    <w:rsid w:val="00EB6088"/>
    <w:rsid w:val="00EB7C45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F033DC"/>
    <w:rsid w:val="00F03D33"/>
    <w:rsid w:val="00F06C16"/>
    <w:rsid w:val="00F0799E"/>
    <w:rsid w:val="00F11EC5"/>
    <w:rsid w:val="00F12F49"/>
    <w:rsid w:val="00F14BEC"/>
    <w:rsid w:val="00F15545"/>
    <w:rsid w:val="00F159FD"/>
    <w:rsid w:val="00F20EAC"/>
    <w:rsid w:val="00F21A59"/>
    <w:rsid w:val="00F3339A"/>
    <w:rsid w:val="00F40A82"/>
    <w:rsid w:val="00F46413"/>
    <w:rsid w:val="00F473FE"/>
    <w:rsid w:val="00F5114C"/>
    <w:rsid w:val="00F5626E"/>
    <w:rsid w:val="00F56EF6"/>
    <w:rsid w:val="00F61FDE"/>
    <w:rsid w:val="00F70F4D"/>
    <w:rsid w:val="00F757B0"/>
    <w:rsid w:val="00F77F87"/>
    <w:rsid w:val="00F80800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E4BB6"/>
    <w:rsid w:val="00FE7DD8"/>
    <w:rsid w:val="00FF1E52"/>
    <w:rsid w:val="00FF205A"/>
    <w:rsid w:val="00FF2F59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71154-8AFE-4071-8A68-2113CAE03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10</Pages>
  <Words>2111</Words>
  <Characters>12037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Гавриленко Ю.А.</dc:creator>
  <cp:lastModifiedBy>пользователь</cp:lastModifiedBy>
  <cp:revision>49</cp:revision>
  <cp:lastPrinted>2023-12-12T06:15:00Z</cp:lastPrinted>
  <dcterms:created xsi:type="dcterms:W3CDTF">2019-12-17T08:10:00Z</dcterms:created>
  <dcterms:modified xsi:type="dcterms:W3CDTF">2023-12-12T06:19:00Z</dcterms:modified>
</cp:coreProperties>
</file>