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A" w:rsidRPr="00522647" w:rsidRDefault="00661A95" w:rsidP="00661A95">
      <w:pPr>
        <w:ind w:right="-29"/>
        <w:jc w:val="right"/>
        <w:rPr>
          <w:b/>
          <w:i/>
          <w:sz w:val="28"/>
          <w:szCs w:val="28"/>
        </w:rPr>
      </w:pPr>
      <w:r w:rsidRPr="00522647">
        <w:rPr>
          <w:b/>
          <w:i/>
          <w:sz w:val="28"/>
          <w:szCs w:val="28"/>
        </w:rPr>
        <w:t xml:space="preserve">  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F80800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6163C1" w:rsidRDefault="00A665AE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7B9B">
        <w:rPr>
          <w:sz w:val="28"/>
          <w:szCs w:val="28"/>
        </w:rPr>
        <w:t>14.06</w:t>
      </w:r>
      <w:r w:rsidR="00266F00">
        <w:rPr>
          <w:sz w:val="28"/>
          <w:szCs w:val="28"/>
        </w:rPr>
        <w:t>.202</w:t>
      </w:r>
      <w:r w:rsidR="00E37B9B">
        <w:rPr>
          <w:sz w:val="28"/>
          <w:szCs w:val="28"/>
        </w:rPr>
        <w:t>3</w:t>
      </w:r>
      <w:r w:rsidR="00400C18" w:rsidRPr="00E43559">
        <w:rPr>
          <w:sz w:val="28"/>
          <w:szCs w:val="28"/>
        </w:rPr>
        <w:t xml:space="preserve"> № </w:t>
      </w:r>
      <w:r w:rsidR="00E37B9B">
        <w:rPr>
          <w:sz w:val="28"/>
          <w:szCs w:val="28"/>
        </w:rPr>
        <w:t>74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43278D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522647" w:rsidRPr="00522647" w:rsidRDefault="00E37B9B" w:rsidP="00522647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37B9B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29.05.2023  №80 «О внесении изменений в решение Собрания депутатов Пролетарского сельского поселения от 26.12.2022 № 62 «О бюджете Пролетарского сельского поселения </w:t>
      </w:r>
      <w:proofErr w:type="spellStart"/>
      <w:r w:rsidRPr="00E37B9B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E37B9B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2023 год и на плановый период 2024 и 2025 годов»</w:t>
      </w:r>
      <w:r w:rsidR="00522647" w:rsidRPr="00522647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862AA0" w:rsidRDefault="00862AA0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9F3BE4" w:rsidRPr="009F3BE4" w:rsidRDefault="009F3BE4" w:rsidP="009F3BE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3BE4">
        <w:rPr>
          <w:sz w:val="28"/>
          <w:szCs w:val="28"/>
        </w:rPr>
        <w:t>2. </w:t>
      </w:r>
      <w:r w:rsidR="00E37B9B" w:rsidRPr="00E37B9B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E37B9B" w:rsidRDefault="00E37B9B" w:rsidP="00331235">
      <w:pPr>
        <w:ind w:firstLine="709"/>
        <w:rPr>
          <w:sz w:val="28"/>
          <w:szCs w:val="28"/>
        </w:rPr>
      </w:pPr>
    </w:p>
    <w:p w:rsidR="00E37B9B" w:rsidRPr="00E43559" w:rsidRDefault="00E37B9B" w:rsidP="00331235">
      <w:pPr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4F18BC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</w:t>
      </w:r>
      <w:r w:rsidR="004F18BC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сельского поселения    </w:t>
      </w:r>
      <w:r w:rsidR="004F18BC">
        <w:rPr>
          <w:sz w:val="28"/>
          <w:szCs w:val="28"/>
        </w:rPr>
        <w:t xml:space="preserve">  </w:t>
      </w:r>
      <w:r w:rsidRPr="009554D7">
        <w:rPr>
          <w:sz w:val="28"/>
          <w:szCs w:val="28"/>
        </w:rPr>
        <w:t xml:space="preserve">                             </w:t>
      </w:r>
      <w:proofErr w:type="spellStart"/>
      <w:r w:rsidR="004F18BC">
        <w:rPr>
          <w:sz w:val="28"/>
          <w:szCs w:val="28"/>
        </w:rPr>
        <w:t>А</w:t>
      </w:r>
      <w:r w:rsidRPr="009554D7">
        <w:rPr>
          <w:sz w:val="28"/>
          <w:szCs w:val="28"/>
        </w:rPr>
        <w:t>.И.</w:t>
      </w:r>
      <w:r w:rsidR="004F18BC">
        <w:rPr>
          <w:sz w:val="28"/>
          <w:szCs w:val="28"/>
        </w:rPr>
        <w:t>Богатых</w:t>
      </w:r>
      <w:proofErr w:type="spellEnd"/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37B9B" w:rsidRDefault="00E37B9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37B9B" w:rsidRDefault="00E37B9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37B9B" w:rsidRDefault="00E37B9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37B9B" w:rsidRDefault="00E37B9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37B9B" w:rsidRDefault="00E37B9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244A98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E37B9B">
        <w:rPr>
          <w:sz w:val="22"/>
          <w:szCs w:val="22"/>
        </w:rPr>
        <w:t>14.06</w:t>
      </w:r>
      <w:r w:rsidR="00266F00">
        <w:rPr>
          <w:sz w:val="22"/>
          <w:szCs w:val="22"/>
        </w:rPr>
        <w:t>.202</w:t>
      </w:r>
      <w:r w:rsidR="00E37B9B">
        <w:rPr>
          <w:sz w:val="22"/>
          <w:szCs w:val="22"/>
        </w:rPr>
        <w:t>3</w:t>
      </w:r>
      <w:r w:rsidRPr="009554D7">
        <w:rPr>
          <w:sz w:val="22"/>
          <w:szCs w:val="22"/>
        </w:rPr>
        <w:t xml:space="preserve">  № </w:t>
      </w:r>
      <w:r w:rsidR="00E37B9B">
        <w:rPr>
          <w:sz w:val="22"/>
          <w:szCs w:val="22"/>
        </w:rPr>
        <w:t>74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1D32" w:rsidRDefault="00971D32" w:rsidP="0014107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610033" w:rsidRPr="00970ED2" w:rsidRDefault="00610033" w:rsidP="00610033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B2F64">
        <w:rPr>
          <w:color w:val="000000"/>
          <w:sz w:val="28"/>
          <w:szCs w:val="28"/>
        </w:rPr>
        <w:t>Развитие транспортной системы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610033" w:rsidRDefault="00610033" w:rsidP="00610033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610033" w:rsidRPr="00E43559" w:rsidTr="00610033">
        <w:tc>
          <w:tcPr>
            <w:tcW w:w="2408" w:type="dxa"/>
          </w:tcPr>
          <w:p w:rsidR="00610033" w:rsidRPr="00E43559" w:rsidRDefault="00610033" w:rsidP="00610033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610033" w:rsidRPr="00C61C57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707B4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19</w:t>
            </w:r>
            <w:r w:rsidR="00374BD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 702,1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1 328,4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8 537,2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707B4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6 810,4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374BD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1 263,6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2030 год – 0,0 тыс. рублей.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10033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за счет средств бюджета района –</w:t>
            </w:r>
            <w:r w:rsidR="00374BD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15 104,1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3 939,2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707B4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6 810,4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374BD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1 263,6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Pr="00E43559" w:rsidRDefault="00610033" w:rsidP="00610033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610033" w:rsidRPr="00E43559" w:rsidTr="00610033">
        <w:tc>
          <w:tcPr>
            <w:tcW w:w="2408" w:type="dxa"/>
          </w:tcPr>
          <w:p w:rsidR="00610033" w:rsidRPr="00E43559" w:rsidRDefault="00610033" w:rsidP="0061003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</w:tcPr>
          <w:p w:rsidR="00610033" w:rsidRDefault="00610033" w:rsidP="0061003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610033" w:rsidRPr="00E43559" w:rsidRDefault="00610033" w:rsidP="0061003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10033" w:rsidRDefault="00610033" w:rsidP="0061003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t>Объем финансирования муниципальной программы на 202</w:t>
      </w:r>
      <w:r w:rsidR="00522647">
        <w:rPr>
          <w:color w:val="000000"/>
          <w:sz w:val="28"/>
          <w:szCs w:val="28"/>
          <w:lang w:eastAsia="en-US"/>
        </w:rPr>
        <w:t>6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610033" w:rsidRDefault="00610033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610033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011F0" w:rsidRPr="00970ED2">
        <w:rPr>
          <w:rFonts w:ascii="Arial" w:hAnsi="Arial" w:cs="Arial"/>
          <w:sz w:val="28"/>
          <w:szCs w:val="28"/>
        </w:rPr>
        <w:t xml:space="preserve"> </w:t>
      </w:r>
      <w:r w:rsidR="009011F0"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="009011F0" w:rsidRPr="00970ED2">
        <w:rPr>
          <w:rFonts w:cs="Arial"/>
          <w:sz w:val="28"/>
          <w:szCs w:val="28"/>
        </w:rPr>
        <w:t xml:space="preserve">» </w:t>
      </w:r>
      <w:r w:rsidR="009011F0" w:rsidRPr="00970ED2">
        <w:rPr>
          <w:rFonts w:cs="Arial"/>
          <w:b/>
          <w:sz w:val="28"/>
          <w:szCs w:val="28"/>
        </w:rPr>
        <w:t xml:space="preserve"> 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 w:rsidR="009011F0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374BDE">
              <w:rPr>
                <w:sz w:val="28"/>
                <w:szCs w:val="28"/>
              </w:rPr>
              <w:t>19 446,7</w:t>
            </w:r>
            <w:r w:rsid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0333FC">
              <w:rPr>
                <w:sz w:val="28"/>
                <w:szCs w:val="28"/>
              </w:rPr>
              <w:t>8 537,2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707B4A">
              <w:rPr>
                <w:sz w:val="28"/>
                <w:szCs w:val="28"/>
              </w:rPr>
              <w:t>6 752,1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2023 год – </w:t>
            </w:r>
            <w:r w:rsidR="00374BDE">
              <w:rPr>
                <w:sz w:val="28"/>
                <w:szCs w:val="28"/>
              </w:rPr>
              <w:t>1 193,6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2026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6953A7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за счет средств бюджета района – </w:t>
            </w:r>
            <w:r w:rsidR="00374BDE">
              <w:rPr>
                <w:sz w:val="28"/>
                <w:szCs w:val="28"/>
              </w:rPr>
              <w:t>14 848,7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="002A22BF" w:rsidRP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5E1736">
              <w:rPr>
                <w:sz w:val="28"/>
                <w:szCs w:val="28"/>
              </w:rPr>
              <w:t>3 939,</w:t>
            </w:r>
            <w:r w:rsidR="000333FC">
              <w:rPr>
                <w:sz w:val="28"/>
                <w:szCs w:val="28"/>
              </w:rPr>
              <w:t>2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707B4A">
              <w:rPr>
                <w:sz w:val="28"/>
                <w:szCs w:val="28"/>
              </w:rPr>
              <w:t>6 752,1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2023 год – </w:t>
            </w:r>
            <w:r w:rsidR="00374BDE">
              <w:rPr>
                <w:sz w:val="28"/>
                <w:szCs w:val="28"/>
              </w:rPr>
              <w:t>1 193,6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522647">
        <w:rPr>
          <w:color w:val="000000"/>
          <w:sz w:val="28"/>
          <w:szCs w:val="28"/>
          <w:lang w:eastAsia="en-US"/>
        </w:rPr>
        <w:t>6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6A227D" w:rsidRDefault="006A227D" w:rsidP="00DD5512">
      <w:pPr>
        <w:suppressAutoHyphens/>
        <w:ind w:firstLine="709"/>
        <w:jc w:val="both"/>
        <w:rPr>
          <w:sz w:val="28"/>
          <w:szCs w:val="28"/>
        </w:rPr>
      </w:pPr>
    </w:p>
    <w:p w:rsidR="00DD5512" w:rsidRPr="00DD5512" w:rsidRDefault="00374BDE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6A227D">
          <w:footerReference w:type="even" r:id="rId9"/>
          <w:footerReference w:type="default" r:id="rId10"/>
          <w:pgSz w:w="11907" w:h="16840"/>
          <w:pgMar w:top="568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B01DCE">
        <w:rPr>
          <w:b/>
          <w:sz w:val="24"/>
          <w:szCs w:val="24"/>
        </w:rPr>
        <w:t>Красносулинского</w:t>
      </w:r>
      <w:proofErr w:type="spellEnd"/>
      <w:r w:rsidRPr="00B01DCE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707B4A" w:rsidP="00374BD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</w:t>
            </w:r>
            <w:r w:rsidR="00374BD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702,1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0333FC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707B4A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374BD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200010" w:rsidRPr="00B01DCE" w:rsidTr="007D5ED9">
        <w:tc>
          <w:tcPr>
            <w:tcW w:w="2507" w:type="dxa"/>
            <w:vMerge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00010" w:rsidRPr="00200010" w:rsidRDefault="00707B4A" w:rsidP="00374BD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</w:t>
            </w:r>
            <w:r w:rsidR="00374BDE">
              <w:rPr>
                <w:rFonts w:eastAsia="Arial"/>
                <w:color w:val="000000"/>
                <w:sz w:val="22"/>
                <w:szCs w:val="22"/>
                <w:lang w:eastAsia="zh-CN"/>
              </w:rPr>
              <w:t> 702,1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707B4A" w:rsidP="00707B4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374BDE" w:rsidP="0014107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005" w:type="dxa"/>
            <w:shd w:val="clear" w:color="auto" w:fill="FFFFFF"/>
          </w:tcPr>
          <w:p w:rsidR="00200010" w:rsidRPr="00200010" w:rsidRDefault="00200010" w:rsidP="0014107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374BDE" w:rsidP="005B10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19 446,7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07B4A" w:rsidP="00AF547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374BD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1 193,6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A1F86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A1F86" w:rsidRPr="00AA1F86" w:rsidRDefault="00374BDE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14 802,2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7F1872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3 892,7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707B4A" w:rsidP="00AF547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374BD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1 193,6</w:t>
            </w:r>
          </w:p>
        </w:tc>
        <w:tc>
          <w:tcPr>
            <w:tcW w:w="1005" w:type="dxa"/>
            <w:shd w:val="clear" w:color="auto" w:fill="FFFFFF"/>
          </w:tcPr>
          <w:p w:rsidR="00AA1F86" w:rsidRPr="00B01DCE" w:rsidRDefault="00AA1F86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5B10BF" w:rsidP="006A22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255,4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636AF0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7</w:t>
            </w:r>
            <w:r w:rsidR="00B01DCE"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665AE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A665AE" w:rsidRPr="00B01DCE" w:rsidRDefault="00A665A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665AE" w:rsidRPr="00A665AE" w:rsidRDefault="005B10BF" w:rsidP="00636AF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255,4</w:t>
            </w:r>
          </w:p>
        </w:tc>
        <w:tc>
          <w:tcPr>
            <w:tcW w:w="992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6A227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636AF0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7</w:t>
            </w:r>
            <w:r w:rsidR="00A665AE"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374BDE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A665AE" w:rsidRPr="00B01DCE" w:rsidTr="007D5ED9">
        <w:tc>
          <w:tcPr>
            <w:tcW w:w="2802" w:type="dxa"/>
            <w:vMerge w:val="restart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665AE" w:rsidRPr="00B01DCE" w:rsidRDefault="00A665A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665AE" w:rsidRPr="00A665AE" w:rsidRDefault="00374BD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19 702,1</w:t>
            </w:r>
          </w:p>
        </w:tc>
        <w:tc>
          <w:tcPr>
            <w:tcW w:w="1305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3" w:type="dxa"/>
            <w:shd w:val="clear" w:color="auto" w:fill="auto"/>
          </w:tcPr>
          <w:p w:rsidR="00A665AE" w:rsidRPr="00B01DCE" w:rsidRDefault="00374BD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134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B243B" w:rsidRPr="00B01DCE" w:rsidTr="007D5ED9">
        <w:tc>
          <w:tcPr>
            <w:tcW w:w="2802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B243B" w:rsidRPr="005B243B" w:rsidRDefault="00374BD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15 104,1</w:t>
            </w:r>
          </w:p>
        </w:tc>
        <w:tc>
          <w:tcPr>
            <w:tcW w:w="1305" w:type="dxa"/>
            <w:shd w:val="clear" w:color="auto" w:fill="auto"/>
          </w:tcPr>
          <w:p w:rsidR="005B243B" w:rsidRPr="005B243B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7F1872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cs="Calibri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5B10BF" w:rsidP="00AF547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3" w:type="dxa"/>
            <w:shd w:val="clear" w:color="auto" w:fill="auto"/>
          </w:tcPr>
          <w:p w:rsidR="005B243B" w:rsidRPr="00B01DCE" w:rsidRDefault="00374BDE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1 263,6</w:t>
            </w:r>
          </w:p>
        </w:tc>
        <w:tc>
          <w:tcPr>
            <w:tcW w:w="1134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374BDE" w:rsidP="00AF547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19 446,7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B10BF" w:rsidP="004E3C1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374BD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1 193,6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13" w:rsidRPr="00B01DCE" w:rsidTr="007D5ED9">
        <w:tc>
          <w:tcPr>
            <w:tcW w:w="2802" w:type="dxa"/>
            <w:vMerge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46413" w:rsidRPr="00F46413" w:rsidRDefault="00374BDE" w:rsidP="00AF547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14 848,7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7F1872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46413" w:rsidRPr="00B01DCE" w:rsidRDefault="005B10BF" w:rsidP="00AF547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3" w:type="dxa"/>
            <w:shd w:val="clear" w:color="auto" w:fill="auto"/>
          </w:tcPr>
          <w:p w:rsidR="00F46413" w:rsidRPr="00B01DCE" w:rsidRDefault="00374BDE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1 193,6</w:t>
            </w:r>
          </w:p>
        </w:tc>
        <w:tc>
          <w:tcPr>
            <w:tcW w:w="1134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5B10BF" w:rsidP="00837FB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255,4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B10B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636AF0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7</w:t>
            </w:r>
            <w:r w:rsidR="00B01DCE"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5B10BF" w:rsidP="00636AF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255,4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224DA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5B10BF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636AF0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9E3" w:rsidRDefault="002359E3">
      <w:r>
        <w:separator/>
      </w:r>
    </w:p>
  </w:endnote>
  <w:endnote w:type="continuationSeparator" w:id="0">
    <w:p w:rsidR="002359E3" w:rsidRDefault="0023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DE" w:rsidRDefault="00374BD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74BDE" w:rsidRDefault="00374BD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DE" w:rsidRDefault="00374BD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A4B4C">
      <w:rPr>
        <w:rStyle w:val="ab"/>
        <w:noProof/>
      </w:rPr>
      <w:t>9</w:t>
    </w:r>
    <w:r>
      <w:rPr>
        <w:rStyle w:val="ab"/>
      </w:rPr>
      <w:fldChar w:fldCharType="end"/>
    </w:r>
  </w:p>
  <w:p w:rsidR="00374BDE" w:rsidRDefault="00374BDE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9E3" w:rsidRDefault="002359E3">
      <w:r>
        <w:separator/>
      </w:r>
    </w:p>
  </w:footnote>
  <w:footnote w:type="continuationSeparator" w:id="0">
    <w:p w:rsidR="002359E3" w:rsidRDefault="00235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2F3C"/>
    <w:rsid w:val="000213F5"/>
    <w:rsid w:val="000315B4"/>
    <w:rsid w:val="000333FC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1077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5743"/>
    <w:rsid w:val="001F6F5C"/>
    <w:rsid w:val="00200010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4DAB"/>
    <w:rsid w:val="00227415"/>
    <w:rsid w:val="00230D68"/>
    <w:rsid w:val="002359E3"/>
    <w:rsid w:val="0024187C"/>
    <w:rsid w:val="002428A4"/>
    <w:rsid w:val="00244A98"/>
    <w:rsid w:val="00250FDA"/>
    <w:rsid w:val="00253935"/>
    <w:rsid w:val="0025407A"/>
    <w:rsid w:val="00257360"/>
    <w:rsid w:val="00266F00"/>
    <w:rsid w:val="0026768C"/>
    <w:rsid w:val="00275F86"/>
    <w:rsid w:val="0027683B"/>
    <w:rsid w:val="00281D57"/>
    <w:rsid w:val="0028361D"/>
    <w:rsid w:val="00283A10"/>
    <w:rsid w:val="00284CAF"/>
    <w:rsid w:val="0028558B"/>
    <w:rsid w:val="00290E92"/>
    <w:rsid w:val="0029470B"/>
    <w:rsid w:val="002957A0"/>
    <w:rsid w:val="002A22BF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E5D43"/>
    <w:rsid w:val="002F299A"/>
    <w:rsid w:val="002F4D57"/>
    <w:rsid w:val="002F6E91"/>
    <w:rsid w:val="002F6FA7"/>
    <w:rsid w:val="003009FA"/>
    <w:rsid w:val="00305371"/>
    <w:rsid w:val="003077EB"/>
    <w:rsid w:val="003104D2"/>
    <w:rsid w:val="00310995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317"/>
    <w:rsid w:val="00373B82"/>
    <w:rsid w:val="00374452"/>
    <w:rsid w:val="00374BDE"/>
    <w:rsid w:val="0037521A"/>
    <w:rsid w:val="003821C4"/>
    <w:rsid w:val="003836E5"/>
    <w:rsid w:val="00383BE9"/>
    <w:rsid w:val="00387896"/>
    <w:rsid w:val="00391853"/>
    <w:rsid w:val="003963DC"/>
    <w:rsid w:val="003A3FB0"/>
    <w:rsid w:val="003B0B63"/>
    <w:rsid w:val="003B1D18"/>
    <w:rsid w:val="003B2A6D"/>
    <w:rsid w:val="003C0BBD"/>
    <w:rsid w:val="003D0B69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278D"/>
    <w:rsid w:val="0043653D"/>
    <w:rsid w:val="004402DE"/>
    <w:rsid w:val="004418DF"/>
    <w:rsid w:val="004419ED"/>
    <w:rsid w:val="004458C4"/>
    <w:rsid w:val="004511C4"/>
    <w:rsid w:val="0045385C"/>
    <w:rsid w:val="004576CA"/>
    <w:rsid w:val="00463847"/>
    <w:rsid w:val="004647D8"/>
    <w:rsid w:val="00464BD4"/>
    <w:rsid w:val="00471C54"/>
    <w:rsid w:val="00473326"/>
    <w:rsid w:val="00476F55"/>
    <w:rsid w:val="00481B18"/>
    <w:rsid w:val="00487EE6"/>
    <w:rsid w:val="004912A7"/>
    <w:rsid w:val="00492AA0"/>
    <w:rsid w:val="00496401"/>
    <w:rsid w:val="004A094F"/>
    <w:rsid w:val="004A4B4C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35CF"/>
    <w:rsid w:val="004D53A8"/>
    <w:rsid w:val="004D7596"/>
    <w:rsid w:val="004E0A59"/>
    <w:rsid w:val="004E279D"/>
    <w:rsid w:val="004E3C16"/>
    <w:rsid w:val="004E5DC7"/>
    <w:rsid w:val="004F0F7E"/>
    <w:rsid w:val="004F125C"/>
    <w:rsid w:val="004F18BC"/>
    <w:rsid w:val="004F30C6"/>
    <w:rsid w:val="004F3423"/>
    <w:rsid w:val="004F4CBB"/>
    <w:rsid w:val="005033F0"/>
    <w:rsid w:val="00507293"/>
    <w:rsid w:val="00507BEC"/>
    <w:rsid w:val="0051176B"/>
    <w:rsid w:val="0051312A"/>
    <w:rsid w:val="00514FF4"/>
    <w:rsid w:val="00522647"/>
    <w:rsid w:val="00523E32"/>
    <w:rsid w:val="005273EA"/>
    <w:rsid w:val="00532989"/>
    <w:rsid w:val="005346E1"/>
    <w:rsid w:val="00537B01"/>
    <w:rsid w:val="005425B7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10BF"/>
    <w:rsid w:val="005B243B"/>
    <w:rsid w:val="005B471E"/>
    <w:rsid w:val="005C2295"/>
    <w:rsid w:val="005C3138"/>
    <w:rsid w:val="005C4117"/>
    <w:rsid w:val="005C42CB"/>
    <w:rsid w:val="005D707F"/>
    <w:rsid w:val="005D7087"/>
    <w:rsid w:val="005D7D52"/>
    <w:rsid w:val="005E1736"/>
    <w:rsid w:val="005E5AEB"/>
    <w:rsid w:val="005F0C34"/>
    <w:rsid w:val="005F7C41"/>
    <w:rsid w:val="006000DD"/>
    <w:rsid w:val="00610033"/>
    <w:rsid w:val="00613351"/>
    <w:rsid w:val="00613D22"/>
    <w:rsid w:val="006158FC"/>
    <w:rsid w:val="006163C1"/>
    <w:rsid w:val="00616512"/>
    <w:rsid w:val="006171F4"/>
    <w:rsid w:val="00621EBD"/>
    <w:rsid w:val="006220BD"/>
    <w:rsid w:val="00633558"/>
    <w:rsid w:val="00636AF0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953A7"/>
    <w:rsid w:val="006A20AB"/>
    <w:rsid w:val="006A227D"/>
    <w:rsid w:val="006A6260"/>
    <w:rsid w:val="006B3615"/>
    <w:rsid w:val="006B451E"/>
    <w:rsid w:val="006C46BF"/>
    <w:rsid w:val="006D033D"/>
    <w:rsid w:val="006D088E"/>
    <w:rsid w:val="006D1042"/>
    <w:rsid w:val="006D5438"/>
    <w:rsid w:val="006D6326"/>
    <w:rsid w:val="006E3F5C"/>
    <w:rsid w:val="006E6B74"/>
    <w:rsid w:val="006F1CE1"/>
    <w:rsid w:val="006F3332"/>
    <w:rsid w:val="006F39C2"/>
    <w:rsid w:val="006F46C6"/>
    <w:rsid w:val="00701C5C"/>
    <w:rsid w:val="00707B4A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57021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3FDF"/>
    <w:rsid w:val="00787558"/>
    <w:rsid w:val="007877BF"/>
    <w:rsid w:val="00787C9F"/>
    <w:rsid w:val="00790A54"/>
    <w:rsid w:val="00790F03"/>
    <w:rsid w:val="007932CD"/>
    <w:rsid w:val="00794FD4"/>
    <w:rsid w:val="0079517D"/>
    <w:rsid w:val="00795E21"/>
    <w:rsid w:val="00795E41"/>
    <w:rsid w:val="00797E47"/>
    <w:rsid w:val="007A10FD"/>
    <w:rsid w:val="007A4082"/>
    <w:rsid w:val="007A44AB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2897"/>
    <w:rsid w:val="007F1067"/>
    <w:rsid w:val="007F1872"/>
    <w:rsid w:val="007F6167"/>
    <w:rsid w:val="00800A0A"/>
    <w:rsid w:val="00802A17"/>
    <w:rsid w:val="008037EE"/>
    <w:rsid w:val="008067EB"/>
    <w:rsid w:val="00807445"/>
    <w:rsid w:val="008120E0"/>
    <w:rsid w:val="0081437C"/>
    <w:rsid w:val="008170ED"/>
    <w:rsid w:val="0082165F"/>
    <w:rsid w:val="008251E9"/>
    <w:rsid w:val="00825C91"/>
    <w:rsid w:val="00827DD9"/>
    <w:rsid w:val="00831CF6"/>
    <w:rsid w:val="00837FB9"/>
    <w:rsid w:val="00841CA7"/>
    <w:rsid w:val="00850B49"/>
    <w:rsid w:val="0085109E"/>
    <w:rsid w:val="008531DF"/>
    <w:rsid w:val="00853CD2"/>
    <w:rsid w:val="00861FE7"/>
    <w:rsid w:val="00862AA0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0BB1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2DC4"/>
    <w:rsid w:val="00993EF4"/>
    <w:rsid w:val="009960B0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3BE4"/>
    <w:rsid w:val="009F3DE3"/>
    <w:rsid w:val="009F44DC"/>
    <w:rsid w:val="009F53FC"/>
    <w:rsid w:val="009F6F8D"/>
    <w:rsid w:val="00A028D8"/>
    <w:rsid w:val="00A02C6C"/>
    <w:rsid w:val="00A039C6"/>
    <w:rsid w:val="00A16AED"/>
    <w:rsid w:val="00A21D35"/>
    <w:rsid w:val="00A23923"/>
    <w:rsid w:val="00A24E07"/>
    <w:rsid w:val="00A30373"/>
    <w:rsid w:val="00A3687A"/>
    <w:rsid w:val="00A4234C"/>
    <w:rsid w:val="00A42DDA"/>
    <w:rsid w:val="00A4604B"/>
    <w:rsid w:val="00A5108A"/>
    <w:rsid w:val="00A54221"/>
    <w:rsid w:val="00A62AFC"/>
    <w:rsid w:val="00A63BF7"/>
    <w:rsid w:val="00A64977"/>
    <w:rsid w:val="00A64A21"/>
    <w:rsid w:val="00A665AE"/>
    <w:rsid w:val="00A66741"/>
    <w:rsid w:val="00A667B1"/>
    <w:rsid w:val="00A761D6"/>
    <w:rsid w:val="00A8030E"/>
    <w:rsid w:val="00A806B6"/>
    <w:rsid w:val="00A9194E"/>
    <w:rsid w:val="00A96B9A"/>
    <w:rsid w:val="00A9773B"/>
    <w:rsid w:val="00AA0723"/>
    <w:rsid w:val="00AA0CA0"/>
    <w:rsid w:val="00AA1E22"/>
    <w:rsid w:val="00AA1F86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AF5470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E1B0B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3CF1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4F35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B9B"/>
    <w:rsid w:val="00E37BEA"/>
    <w:rsid w:val="00E37C66"/>
    <w:rsid w:val="00E43559"/>
    <w:rsid w:val="00E506FF"/>
    <w:rsid w:val="00E50C50"/>
    <w:rsid w:val="00E529EC"/>
    <w:rsid w:val="00E52A55"/>
    <w:rsid w:val="00E5304D"/>
    <w:rsid w:val="00E56ECE"/>
    <w:rsid w:val="00E65F05"/>
    <w:rsid w:val="00E6731C"/>
    <w:rsid w:val="00E702AD"/>
    <w:rsid w:val="00E71059"/>
    <w:rsid w:val="00E717AE"/>
    <w:rsid w:val="00E75C8C"/>
    <w:rsid w:val="00E766DA"/>
    <w:rsid w:val="00E8087D"/>
    <w:rsid w:val="00E813B5"/>
    <w:rsid w:val="00E8158B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A7CFE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4BEC"/>
    <w:rsid w:val="00F15545"/>
    <w:rsid w:val="00F159FD"/>
    <w:rsid w:val="00F20EAC"/>
    <w:rsid w:val="00F21A59"/>
    <w:rsid w:val="00F3339A"/>
    <w:rsid w:val="00F40A82"/>
    <w:rsid w:val="00F46413"/>
    <w:rsid w:val="00F473FE"/>
    <w:rsid w:val="00F5114C"/>
    <w:rsid w:val="00F5626E"/>
    <w:rsid w:val="00F56EF6"/>
    <w:rsid w:val="00F61FDE"/>
    <w:rsid w:val="00F70F4D"/>
    <w:rsid w:val="00F77F87"/>
    <w:rsid w:val="00F80800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2F59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13B15-C90F-431F-BD24-DEB31D17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9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45</cp:revision>
  <cp:lastPrinted>2023-06-15T06:36:00Z</cp:lastPrinted>
  <dcterms:created xsi:type="dcterms:W3CDTF">2019-12-17T08:10:00Z</dcterms:created>
  <dcterms:modified xsi:type="dcterms:W3CDTF">2023-06-15T07:31:00Z</dcterms:modified>
</cp:coreProperties>
</file>