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35" w:rsidRPr="003A61D9" w:rsidRDefault="00D8072E" w:rsidP="007B3A35">
      <w:pPr>
        <w:ind w:right="-29"/>
        <w:jc w:val="right"/>
        <w:rPr>
          <w:b/>
          <w:i/>
          <w:sz w:val="28"/>
          <w:szCs w:val="28"/>
        </w:rPr>
      </w:pPr>
      <w:r w:rsidRPr="003A61D9">
        <w:rPr>
          <w:b/>
          <w:i/>
          <w:sz w:val="28"/>
          <w:szCs w:val="28"/>
        </w:rPr>
        <w:t xml:space="preserve">  </w:t>
      </w:r>
      <w:r w:rsidR="00353EEA" w:rsidRPr="003A61D9">
        <w:rPr>
          <w:b/>
          <w:i/>
          <w:sz w:val="28"/>
          <w:szCs w:val="28"/>
        </w:rPr>
        <w:t xml:space="preserve">            </w:t>
      </w:r>
    </w:p>
    <w:p w:rsidR="00AD3101" w:rsidRPr="00E43559" w:rsidRDefault="00353EEA" w:rsidP="007B3A35">
      <w:pPr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8072E"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7046">
        <w:rPr>
          <w:sz w:val="28"/>
          <w:szCs w:val="28"/>
        </w:rPr>
        <w:t>11.01</w:t>
      </w:r>
      <w:r w:rsidR="00B7104A">
        <w:rPr>
          <w:sz w:val="28"/>
          <w:szCs w:val="28"/>
        </w:rPr>
        <w:t>.</w:t>
      </w:r>
      <w:r w:rsidR="000B43A7">
        <w:rPr>
          <w:sz w:val="28"/>
          <w:szCs w:val="28"/>
        </w:rPr>
        <w:t>20</w:t>
      </w:r>
      <w:r w:rsidR="00AB24B8">
        <w:rPr>
          <w:sz w:val="28"/>
          <w:szCs w:val="28"/>
        </w:rPr>
        <w:t>2</w:t>
      </w:r>
      <w:r w:rsidR="00457046">
        <w:rPr>
          <w:sz w:val="28"/>
          <w:szCs w:val="28"/>
        </w:rPr>
        <w:t>4</w:t>
      </w:r>
      <w:r w:rsidR="00920F62">
        <w:rPr>
          <w:sz w:val="28"/>
          <w:szCs w:val="28"/>
        </w:rPr>
        <w:t xml:space="preserve"> № </w:t>
      </w:r>
      <w:r w:rsidR="00457046">
        <w:rPr>
          <w:sz w:val="28"/>
          <w:szCs w:val="28"/>
        </w:rPr>
        <w:t>7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>О внесени</w:t>
      </w:r>
      <w:r w:rsidR="00786ECF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3A61D9" w:rsidRPr="007B3A35" w:rsidRDefault="00457046" w:rsidP="003A61D9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046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Пролетарского сельского поселения от 25.12.2023  №96 «О бюджете Пролетарского сельского поселения Красносулинского района на 2024 год и на плановый период 2025 и 2026 годов»</w:t>
      </w:r>
      <w:r w:rsidR="003A61D9" w:rsidRPr="007B3A35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234EB9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380459" w:rsidRPr="00380459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191 «Об утверждении муниципальной программы Пролетарского сельского поселения «Муниципальная политика» изменения согласно приложению к настоящему постановлению</w:t>
      </w:r>
      <w:r w:rsidR="00234EB9">
        <w:rPr>
          <w:sz w:val="28"/>
          <w:szCs w:val="28"/>
        </w:rPr>
        <w:t>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050507" w:rsidRPr="001D37E7" w:rsidRDefault="00457046" w:rsidP="0005050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A1D50">
        <w:rPr>
          <w:sz w:val="28"/>
          <w:szCs w:val="28"/>
        </w:rPr>
        <w:t> </w:t>
      </w:r>
      <w:r w:rsidRPr="00371ED4">
        <w:rPr>
          <w:sz w:val="28"/>
          <w:szCs w:val="28"/>
        </w:rPr>
        <w:t>Настоящее постановление вступает в силу с момента его обнародования.</w:t>
      </w:r>
      <w:r w:rsidR="00050507" w:rsidRPr="001D37E7">
        <w:rPr>
          <w:sz w:val="28"/>
          <w:szCs w:val="28"/>
        </w:rPr>
        <w:tab/>
      </w:r>
    </w:p>
    <w:p w:rsidR="00331235" w:rsidRDefault="00050507" w:rsidP="00050507">
      <w:pPr>
        <w:ind w:firstLine="709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050507" w:rsidRDefault="00050507" w:rsidP="00050507">
      <w:pPr>
        <w:ind w:firstLine="709"/>
        <w:rPr>
          <w:sz w:val="28"/>
          <w:szCs w:val="28"/>
        </w:rPr>
      </w:pPr>
    </w:p>
    <w:p w:rsidR="00457046" w:rsidRDefault="00457046" w:rsidP="00050507">
      <w:pPr>
        <w:ind w:firstLine="709"/>
        <w:rPr>
          <w:sz w:val="28"/>
          <w:szCs w:val="28"/>
        </w:rPr>
      </w:pPr>
    </w:p>
    <w:p w:rsidR="00457046" w:rsidRDefault="00457046" w:rsidP="00050507">
      <w:pPr>
        <w:ind w:firstLine="709"/>
        <w:rPr>
          <w:sz w:val="28"/>
          <w:szCs w:val="28"/>
        </w:rPr>
      </w:pPr>
    </w:p>
    <w:p w:rsidR="006C7D10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 сельского поселения</w:t>
      </w:r>
      <w:r w:rsidR="006C7D10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r w:rsidR="006C7D10">
        <w:rPr>
          <w:sz w:val="28"/>
          <w:szCs w:val="28"/>
        </w:rPr>
        <w:t>А.И.Богатых</w:t>
      </w:r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57046" w:rsidRDefault="00457046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57046" w:rsidRDefault="00457046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57046" w:rsidRDefault="00457046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57046" w:rsidRDefault="00457046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57046" w:rsidRDefault="00457046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57046" w:rsidRDefault="00457046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57046" w:rsidRDefault="00457046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62F58" w:rsidRPr="009554D7" w:rsidRDefault="00B62F58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B62F58" w:rsidRDefault="00B62F58" w:rsidP="00B62F58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E31F0D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457046">
        <w:rPr>
          <w:sz w:val="22"/>
          <w:szCs w:val="22"/>
        </w:rPr>
        <w:t>11.01</w:t>
      </w:r>
      <w:r w:rsidR="004B0B1C"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 w:rsidR="00457046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 № </w:t>
      </w:r>
      <w:r w:rsidR="00457046">
        <w:rPr>
          <w:sz w:val="22"/>
          <w:szCs w:val="22"/>
        </w:rPr>
        <w:t>7</w:t>
      </w:r>
    </w:p>
    <w:p w:rsidR="00B62F58" w:rsidRPr="00E43559" w:rsidRDefault="00B62F58" w:rsidP="00B62F58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B62F58" w:rsidRPr="00970ED2" w:rsidRDefault="00B62F58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B62F58" w:rsidRDefault="00B62F58" w:rsidP="00B62F58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62F58" w:rsidRPr="00970ED2" w:rsidRDefault="00B62F58" w:rsidP="00B62F58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B62F58" w:rsidRDefault="00B62F58" w:rsidP="00B62F58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B62F58" w:rsidRPr="00E43559" w:rsidTr="006C7D10">
        <w:tc>
          <w:tcPr>
            <w:tcW w:w="2408" w:type="dxa"/>
          </w:tcPr>
          <w:p w:rsidR="00B62F58" w:rsidRPr="00E43559" w:rsidRDefault="00B62F58" w:rsidP="006C7D10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B62F58" w:rsidRPr="00C61C57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финансирование муниципальной программы осуществляется за счет средств бюджета Пролетарского сельского поселения Красносулинского района.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45704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3 181,2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177,0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41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655C9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364,9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332131" w:rsidRPr="0033213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279,9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3A61D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303,</w:t>
            </w:r>
            <w:r w:rsidR="0045704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3A61D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302,</w:t>
            </w:r>
            <w:r w:rsidR="0045704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3A61D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310,</w:t>
            </w:r>
            <w:r w:rsidR="0045704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E43559" w:rsidRDefault="007B3A35" w:rsidP="007B3A35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 w:rsidR="00B62F58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B62F58" w:rsidRDefault="00B62F58" w:rsidP="00B62F5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3A61D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457046" w:rsidRDefault="00457046" w:rsidP="00424A4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424A48" w:rsidRPr="00970ED2" w:rsidRDefault="00457046" w:rsidP="00424A4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="00424A48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424A48" w:rsidRPr="00970ED2">
        <w:rPr>
          <w:rFonts w:ascii="Arial" w:hAnsi="Arial" w:cs="Arial"/>
          <w:sz w:val="28"/>
          <w:szCs w:val="28"/>
        </w:rPr>
        <w:t xml:space="preserve"> </w:t>
      </w:r>
      <w:r w:rsidR="00424A48" w:rsidRPr="00970ED2">
        <w:rPr>
          <w:rFonts w:cs="Arial"/>
          <w:sz w:val="28"/>
          <w:szCs w:val="28"/>
        </w:rPr>
        <w:t>подпрограммы  «</w:t>
      </w:r>
      <w:r w:rsidR="00424A48" w:rsidRPr="004D53A8">
        <w:rPr>
          <w:rFonts w:cs="Arial"/>
          <w:sz w:val="28"/>
          <w:szCs w:val="28"/>
        </w:rPr>
        <w:t>Улучшение условий и охраны труда муниципальных служащих в Пролетарском сельском поселении</w:t>
      </w:r>
      <w:r w:rsidR="00424A48" w:rsidRPr="00970ED2">
        <w:rPr>
          <w:rFonts w:cs="Arial"/>
          <w:sz w:val="28"/>
          <w:szCs w:val="28"/>
        </w:rPr>
        <w:t xml:space="preserve">» </w:t>
      </w:r>
      <w:r w:rsidR="00424A48" w:rsidRPr="00970ED2">
        <w:rPr>
          <w:rFonts w:cs="Arial"/>
          <w:b/>
          <w:sz w:val="28"/>
          <w:szCs w:val="28"/>
        </w:rPr>
        <w:t xml:space="preserve"> </w:t>
      </w:r>
      <w:r w:rsidR="00424A48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 w:rsidR="00424A48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="00424A48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424A48" w:rsidRDefault="00424A48" w:rsidP="00424A48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424A48" w:rsidRPr="00E43559" w:rsidTr="00424A48">
        <w:tc>
          <w:tcPr>
            <w:tcW w:w="2801" w:type="dxa"/>
          </w:tcPr>
          <w:p w:rsidR="00424A48" w:rsidRPr="00E43559" w:rsidRDefault="00423877" w:rsidP="00424A4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424A48"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424A48" w:rsidRPr="00E43559" w:rsidRDefault="00424A48" w:rsidP="00424A4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424A48" w:rsidRPr="00E43559" w:rsidRDefault="00424A48" w:rsidP="00424A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финансирование подпрограммы 4 осуществляется за счет средств бюджета Пролетарского сельского поселения Красносулинского района.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Общий объем финансирования подпрограммы 4 составляет – </w:t>
            </w:r>
            <w:r w:rsidR="00174A88">
              <w:rPr>
                <w:sz w:val="28"/>
                <w:szCs w:val="28"/>
              </w:rPr>
              <w:t>311,0</w:t>
            </w:r>
            <w:r w:rsidRPr="004D53A8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15,8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19,4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lastRenderedPageBreak/>
              <w:t xml:space="preserve">2021 год – </w:t>
            </w:r>
            <w:r>
              <w:rPr>
                <w:sz w:val="28"/>
                <w:szCs w:val="28"/>
              </w:rPr>
              <w:t>18,2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62,0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25,0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26,</w:t>
            </w:r>
            <w:r w:rsidR="00174A88">
              <w:rPr>
                <w:sz w:val="28"/>
                <w:szCs w:val="28"/>
              </w:rPr>
              <w:t>2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26,</w:t>
            </w:r>
            <w:r w:rsidR="00174A88">
              <w:rPr>
                <w:sz w:val="28"/>
                <w:szCs w:val="28"/>
              </w:rPr>
              <w:t>2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26</w:t>
            </w:r>
            <w:r w:rsidRPr="004D53A8">
              <w:rPr>
                <w:sz w:val="28"/>
                <w:szCs w:val="28"/>
              </w:rPr>
              <w:t>,</w:t>
            </w:r>
            <w:r w:rsidR="00174A88">
              <w:rPr>
                <w:sz w:val="28"/>
                <w:szCs w:val="28"/>
              </w:rPr>
              <w:t>2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2027 год – 38,0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2028 год – 18,0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2029 год – 18,0 тыс. рублей;</w:t>
            </w:r>
          </w:p>
          <w:p w:rsidR="00424A48" w:rsidRPr="008017FC" w:rsidRDefault="00424A48" w:rsidP="00424A48">
            <w:pPr>
              <w:rPr>
                <w:color w:val="000000"/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2030 год – 18,0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24A48" w:rsidRDefault="00424A48" w:rsidP="00424A4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101181" w:rsidRDefault="00101181" w:rsidP="007B3A3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B62F58" w:rsidRDefault="00174A88" w:rsidP="00F96E25">
      <w:pPr>
        <w:suppressAutoHyphens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3</w:t>
      </w:r>
      <w:r w:rsidR="009C327B" w:rsidRPr="00DD5512">
        <w:rPr>
          <w:sz w:val="28"/>
          <w:szCs w:val="28"/>
        </w:rPr>
        <w:t>.</w:t>
      </w:r>
      <w:r w:rsidR="009C327B" w:rsidRPr="00DD5512">
        <w:rPr>
          <w:color w:val="000000"/>
          <w:sz w:val="24"/>
          <w:szCs w:val="24"/>
          <w:lang w:eastAsia="zh-CN"/>
        </w:rPr>
        <w:t xml:space="preserve"> </w:t>
      </w:r>
      <w:r w:rsidR="009C327B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234EB9" w:rsidRDefault="00234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  <w:sectPr w:rsidR="00234EB9" w:rsidSect="0033213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Красносулинского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332131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1 698,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23ED7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C60C8C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E05C6D" w:rsidP="0033213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32131">
              <w:rPr>
                <w:b/>
                <w:color w:val="000000"/>
                <w:sz w:val="22"/>
                <w:szCs w:val="22"/>
                <w:lang w:eastAsia="zh-CN"/>
              </w:rPr>
              <w:t>79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424A4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303,</w:t>
            </w:r>
            <w:r w:rsidR="00594533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</w:tr>
      <w:tr w:rsidR="00C60C8C" w:rsidRPr="00170572" w:rsidTr="002B270C">
        <w:tc>
          <w:tcPr>
            <w:tcW w:w="2507" w:type="dxa"/>
            <w:vMerge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60C8C" w:rsidRPr="00C60C8C" w:rsidRDefault="00332131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1 698,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332131" w:rsidP="005C24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005" w:type="dxa"/>
            <w:shd w:val="clear" w:color="auto" w:fill="FFFFFF"/>
          </w:tcPr>
          <w:p w:rsidR="00C60C8C" w:rsidRPr="00C60C8C" w:rsidRDefault="00424A48" w:rsidP="00E05C6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303,</w:t>
            </w:r>
            <w:r w:rsidR="00594533">
              <w:rPr>
                <w:color w:val="000000"/>
                <w:sz w:val="22"/>
                <w:szCs w:val="22"/>
                <w:lang w:eastAsia="zh-CN"/>
              </w:rPr>
              <w:t>5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33213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74,5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0547B" w:rsidP="0050547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6B03A4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332131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EB26AC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4764C5">
              <w:rPr>
                <w:b/>
                <w:sz w:val="22"/>
                <w:szCs w:val="22"/>
                <w:lang w:eastAsia="zh-CN"/>
              </w:rPr>
              <w:t>0</w:t>
            </w:r>
            <w:r w:rsidR="00661405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1405" w:rsidRPr="00661405" w:rsidRDefault="00332131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74,5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B03A4" w:rsidP="00942F59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332131" w:rsidP="00942F59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005" w:type="dxa"/>
            <w:shd w:val="clear" w:color="auto" w:fill="FFFFFF"/>
          </w:tcPr>
          <w:p w:rsidR="00661405" w:rsidRPr="00661405" w:rsidRDefault="00EB26AC" w:rsidP="00942F5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  <w:r w:rsidR="004764C5">
              <w:rPr>
                <w:sz w:val="22"/>
                <w:szCs w:val="22"/>
                <w:lang w:eastAsia="zh-CN"/>
              </w:rPr>
              <w:t>0</w:t>
            </w:r>
            <w:r w:rsidR="00661405" w:rsidRPr="00661405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EB26AC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401,6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523E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0D30E0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C60C8C" w:rsidP="000D30E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5C24D4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</w:t>
            </w:r>
            <w:r w:rsidR="004764C5">
              <w:rPr>
                <w:b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EB26AC" w:rsidP="00EB26A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62</w:t>
            </w:r>
            <w:r w:rsidR="004764C5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EB26AC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305,6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523ED7" w:rsidP="00523E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0D30E0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51,7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0D30E0" w:rsidP="00C60C8C">
            <w:pPr>
              <w:widowControl w:val="0"/>
              <w:tabs>
                <w:tab w:val="center" w:pos="388"/>
              </w:tabs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ab/>
            </w:r>
            <w:r w:rsid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C24D4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4764C5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EB26AC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44,0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4764C5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</w:t>
            </w:r>
            <w:r w:rsidR="00967B1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16,8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4764C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33213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1 055,8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DA26A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6B03A4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32131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EB26AC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195,3</w:t>
            </w:r>
          </w:p>
        </w:tc>
      </w:tr>
      <w:tr w:rsidR="004C7896" w:rsidRPr="00170572" w:rsidTr="004C7896">
        <w:trPr>
          <w:trHeight w:val="410"/>
        </w:trPr>
        <w:tc>
          <w:tcPr>
            <w:tcW w:w="2507" w:type="dxa"/>
            <w:vMerge w:val="restart"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332131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1 055,8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6B03A4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33213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EB26A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195,3</w:t>
            </w:r>
          </w:p>
        </w:tc>
      </w:tr>
      <w:tr w:rsidR="004C7896" w:rsidRPr="00170572" w:rsidTr="004C7896">
        <w:trPr>
          <w:trHeight w:val="372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4C7896">
        <w:trPr>
          <w:trHeight w:val="457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4C789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0230011020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332131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906,8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163,3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6B03A4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33213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EB26AC" w:rsidP="00EB26A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195,3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008B0" w:rsidRDefault="0050547B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E05C6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8138E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3008B0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6B03A4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62,0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E05C6D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="004C789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3008B0" w:rsidRDefault="00967B11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8138E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4C7896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4C7896" w:rsidRPr="003B1D18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50547B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6B03A4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967B11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4C7896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1 482,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8138E0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302,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310,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8138E0" w:rsidRPr="00170572" w:rsidTr="00DD5512">
        <w:tc>
          <w:tcPr>
            <w:tcW w:w="2507" w:type="dxa"/>
            <w:vMerge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138E0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1 482,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8138E0" w:rsidRPr="008138E0" w:rsidRDefault="008138E0" w:rsidP="0033213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302,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shd w:val="clear" w:color="auto" w:fill="FFFFFF"/>
          </w:tcPr>
          <w:p w:rsidR="008138E0" w:rsidRPr="008138E0" w:rsidRDefault="008138E0" w:rsidP="0033213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310,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8138E0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8138E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464,0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8138E0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368,0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8138E0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44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19,2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19,2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234EB9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8138E0" w:rsidP="003B7AD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144</w:t>
            </w:r>
            <w:r w:rsidR="00A60E9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8138E0" w:rsidP="0059453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8138E0" w:rsidP="0059453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76119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8138E0" w:rsidP="003B7A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124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8138E0" w:rsidP="0059453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8138E0" w:rsidP="0059453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DD5512" w:rsidRDefault="004F140A" w:rsidP="00C40F6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C40F67" w:rsidRPr="00DD5512">
        <w:rPr>
          <w:sz w:val="28"/>
          <w:szCs w:val="28"/>
        </w:rPr>
        <w:t>.</w:t>
      </w:r>
      <w:r w:rsidR="00C40F67" w:rsidRPr="00DD5512">
        <w:rPr>
          <w:color w:val="000000"/>
          <w:sz w:val="24"/>
          <w:szCs w:val="24"/>
          <w:lang w:eastAsia="zh-CN"/>
        </w:rPr>
        <w:t xml:space="preserve"> </w:t>
      </w:r>
      <w:r w:rsidR="00C40F67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Pr="00AB5703">
        <w:rPr>
          <w:sz w:val="22"/>
          <w:szCs w:val="22"/>
          <w:lang w:eastAsia="zh-CN"/>
        </w:rPr>
        <w:t xml:space="preserve">Приложение № </w:t>
      </w:r>
      <w:r>
        <w:rPr>
          <w:sz w:val="22"/>
          <w:szCs w:val="22"/>
          <w:lang w:eastAsia="zh-CN"/>
        </w:rPr>
        <w:t xml:space="preserve">4 </w:t>
      </w:r>
    </w:p>
    <w:p w:rsidR="00C40F67" w:rsidRPr="00AB5703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C40F67" w:rsidRDefault="00C40F67" w:rsidP="00C40F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2F7BE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C40F6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C40F67" w:rsidRPr="002F7BE7" w:rsidRDefault="00C40F67" w:rsidP="00C40F6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1 698,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60C8C" w:rsidP="006C7D1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E151F" w:rsidP="005C24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681CB0" w:rsidP="000B2F5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303,</w:t>
            </w:r>
            <w:r w:rsidR="00C63925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E151F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E151F" w:rsidRPr="002F7BE7" w:rsidRDefault="00CE151F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E151F" w:rsidRPr="002F7BE7" w:rsidRDefault="00CE151F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E151F" w:rsidRPr="00CE151F" w:rsidRDefault="00CE151F" w:rsidP="007D25F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1 698,</w:t>
            </w:r>
            <w:r w:rsidR="00C63925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CE151F" w:rsidRPr="00CE151F" w:rsidRDefault="00CE151F" w:rsidP="007D25F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E151F" w:rsidRPr="00CE151F" w:rsidRDefault="00CE151F" w:rsidP="007D25F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E151F" w:rsidRPr="00CE151F" w:rsidRDefault="00CE151F" w:rsidP="007D25F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CE151F" w:rsidRPr="00CE151F" w:rsidRDefault="00CE151F" w:rsidP="007D25F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3" w:type="dxa"/>
            <w:shd w:val="clear" w:color="auto" w:fill="auto"/>
          </w:tcPr>
          <w:p w:rsidR="00CE151F" w:rsidRPr="00CE151F" w:rsidRDefault="00CE151F" w:rsidP="007D25F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color w:val="000000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shd w:val="clear" w:color="auto" w:fill="auto"/>
          </w:tcPr>
          <w:p w:rsidR="00CE151F" w:rsidRPr="00CE151F" w:rsidRDefault="00CE151F" w:rsidP="007D25F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color w:val="000000"/>
                <w:sz w:val="22"/>
                <w:szCs w:val="22"/>
                <w:lang w:eastAsia="zh-CN"/>
              </w:rPr>
              <w:t>303,</w:t>
            </w:r>
            <w:r w:rsidR="00C63925">
              <w:rPr>
                <w:color w:val="000000"/>
                <w:sz w:val="22"/>
                <w:szCs w:val="22"/>
                <w:lang w:eastAsia="zh-CN"/>
              </w:rPr>
              <w:t>5</w:t>
            </w: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74,5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B1012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CE151F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681CB0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E4613A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74,5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B1012D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E151F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681CB0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  <w:r w:rsidR="00E4613A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487EE6" w:rsidRDefault="00B24AA1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401,6</w:t>
            </w:r>
          </w:p>
        </w:tc>
        <w:tc>
          <w:tcPr>
            <w:tcW w:w="1305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60C8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3" w:type="dxa"/>
            <w:shd w:val="clear" w:color="auto" w:fill="auto"/>
          </w:tcPr>
          <w:p w:rsidR="00C40F67" w:rsidRPr="006436B7" w:rsidRDefault="005C24D4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</w:t>
            </w:r>
            <w:r w:rsidR="0037532C">
              <w:rPr>
                <w:b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C40F67" w:rsidRPr="006436B7" w:rsidRDefault="00B24AA1" w:rsidP="00B24AA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62</w:t>
            </w:r>
            <w:r w:rsidR="0037532C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B24AA1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401,6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60C8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5C24D4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</w:t>
            </w:r>
            <w:r w:rsidR="0037532C">
              <w:rPr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B24AA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62</w:t>
            </w:r>
            <w:r w:rsidR="0037532C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1 055,8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DA26A0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B1012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E151F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B24AA1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195,3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1 055,8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B1012D" w:rsidP="004A72F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E151F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B24AA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195,3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50547B" w:rsidP="00B24AA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B24AA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B1012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</w:t>
            </w:r>
            <w:r w:rsidR="004A72F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4A72FD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B24AA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B24AA1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</w:t>
            </w:r>
            <w:r w:rsidR="004A72FD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4A72FD" w:rsidP="00B24AA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B24AA1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C40F67" w:rsidRPr="002F7BE7" w:rsidRDefault="00C40F67" w:rsidP="00C40F6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bookmarkStart w:id="0" w:name="_GoBack"/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1 482,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302,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310,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7532C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7532C" w:rsidRPr="002F7BE7" w:rsidRDefault="0037532C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7532C" w:rsidRPr="002F7BE7" w:rsidRDefault="0037532C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7532C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1 482,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 w:rsidR="0037532C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302,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2691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310,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37532C" w:rsidRDefault="0037532C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2691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40F67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2691C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464,0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464,0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32691C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144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32691C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144,0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32691C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  <w:bookmarkEnd w:id="0"/>
    </w:tbl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4B9" w:rsidRDefault="008C44B9">
      <w:r>
        <w:separator/>
      </w:r>
    </w:p>
  </w:endnote>
  <w:endnote w:type="continuationSeparator" w:id="0">
    <w:p w:rsidR="008C44B9" w:rsidRDefault="008C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131" w:rsidRDefault="0033213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32131" w:rsidRDefault="0033213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131" w:rsidRDefault="0033213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23877">
      <w:rPr>
        <w:rStyle w:val="ab"/>
        <w:noProof/>
      </w:rPr>
      <w:t>12</w:t>
    </w:r>
    <w:r>
      <w:rPr>
        <w:rStyle w:val="ab"/>
      </w:rPr>
      <w:fldChar w:fldCharType="end"/>
    </w:r>
  </w:p>
  <w:p w:rsidR="00332131" w:rsidRDefault="00332131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4B9" w:rsidRDefault="008C44B9">
      <w:r>
        <w:separator/>
      </w:r>
    </w:p>
  </w:footnote>
  <w:footnote w:type="continuationSeparator" w:id="0">
    <w:p w:rsidR="008C44B9" w:rsidRDefault="008C4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5pt;height:12.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02D"/>
    <w:rsid w:val="00003B0D"/>
    <w:rsid w:val="000062E2"/>
    <w:rsid w:val="000065C5"/>
    <w:rsid w:val="000067D7"/>
    <w:rsid w:val="00012DBC"/>
    <w:rsid w:val="0001777C"/>
    <w:rsid w:val="000213F5"/>
    <w:rsid w:val="000315B4"/>
    <w:rsid w:val="00037209"/>
    <w:rsid w:val="00041EF9"/>
    <w:rsid w:val="00042414"/>
    <w:rsid w:val="000437CB"/>
    <w:rsid w:val="00050507"/>
    <w:rsid w:val="00050EFC"/>
    <w:rsid w:val="000553CB"/>
    <w:rsid w:val="00055658"/>
    <w:rsid w:val="0005797C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5B"/>
    <w:rsid w:val="000B43A7"/>
    <w:rsid w:val="000B4EB6"/>
    <w:rsid w:val="000D08B2"/>
    <w:rsid w:val="000D157C"/>
    <w:rsid w:val="000D30E0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1181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21D1"/>
    <w:rsid w:val="001532E8"/>
    <w:rsid w:val="00153E1D"/>
    <w:rsid w:val="001540BC"/>
    <w:rsid w:val="001622DD"/>
    <w:rsid w:val="0016452F"/>
    <w:rsid w:val="00166864"/>
    <w:rsid w:val="00170810"/>
    <w:rsid w:val="00174845"/>
    <w:rsid w:val="00174A88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53D5"/>
    <w:rsid w:val="001E6FBE"/>
    <w:rsid w:val="001E7D7F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4EB9"/>
    <w:rsid w:val="0024187C"/>
    <w:rsid w:val="002428A4"/>
    <w:rsid w:val="00250FDA"/>
    <w:rsid w:val="00253935"/>
    <w:rsid w:val="0025407A"/>
    <w:rsid w:val="00257360"/>
    <w:rsid w:val="0026768C"/>
    <w:rsid w:val="00270CAA"/>
    <w:rsid w:val="00272704"/>
    <w:rsid w:val="00275F86"/>
    <w:rsid w:val="0027683B"/>
    <w:rsid w:val="00281D57"/>
    <w:rsid w:val="00284CAF"/>
    <w:rsid w:val="0028558B"/>
    <w:rsid w:val="00285A04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2691C"/>
    <w:rsid w:val="00330367"/>
    <w:rsid w:val="00330C1E"/>
    <w:rsid w:val="00330EF4"/>
    <w:rsid w:val="00331003"/>
    <w:rsid w:val="00331235"/>
    <w:rsid w:val="00331E18"/>
    <w:rsid w:val="00331F49"/>
    <w:rsid w:val="00332131"/>
    <w:rsid w:val="00333B85"/>
    <w:rsid w:val="00335E56"/>
    <w:rsid w:val="00336326"/>
    <w:rsid w:val="0034208D"/>
    <w:rsid w:val="0034655F"/>
    <w:rsid w:val="00347A48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7532C"/>
    <w:rsid w:val="0037570A"/>
    <w:rsid w:val="00380459"/>
    <w:rsid w:val="003821C4"/>
    <w:rsid w:val="003836E5"/>
    <w:rsid w:val="00383BE9"/>
    <w:rsid w:val="00387896"/>
    <w:rsid w:val="00391EAD"/>
    <w:rsid w:val="003963DC"/>
    <w:rsid w:val="003A3FB0"/>
    <w:rsid w:val="003A54A6"/>
    <w:rsid w:val="003A61D9"/>
    <w:rsid w:val="003B0B63"/>
    <w:rsid w:val="003B1D18"/>
    <w:rsid w:val="003B2A6D"/>
    <w:rsid w:val="003B5B25"/>
    <w:rsid w:val="003B7AD7"/>
    <w:rsid w:val="003C0BBD"/>
    <w:rsid w:val="003D1FAB"/>
    <w:rsid w:val="003D7341"/>
    <w:rsid w:val="003F0051"/>
    <w:rsid w:val="003F1149"/>
    <w:rsid w:val="003F4F14"/>
    <w:rsid w:val="00400C18"/>
    <w:rsid w:val="004034C0"/>
    <w:rsid w:val="00403801"/>
    <w:rsid w:val="00403BAB"/>
    <w:rsid w:val="004111BA"/>
    <w:rsid w:val="00412C69"/>
    <w:rsid w:val="004130F2"/>
    <w:rsid w:val="00423877"/>
    <w:rsid w:val="0042489B"/>
    <w:rsid w:val="00424A48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046"/>
    <w:rsid w:val="004576CA"/>
    <w:rsid w:val="00463847"/>
    <w:rsid w:val="004647D8"/>
    <w:rsid w:val="00464BD4"/>
    <w:rsid w:val="00473326"/>
    <w:rsid w:val="004764C5"/>
    <w:rsid w:val="00476F55"/>
    <w:rsid w:val="00481B18"/>
    <w:rsid w:val="00487EE6"/>
    <w:rsid w:val="004912A7"/>
    <w:rsid w:val="00492AA0"/>
    <w:rsid w:val="0049506F"/>
    <w:rsid w:val="00496401"/>
    <w:rsid w:val="004A094F"/>
    <w:rsid w:val="004A72FD"/>
    <w:rsid w:val="004B0B1C"/>
    <w:rsid w:val="004B5BC3"/>
    <w:rsid w:val="004B5C0E"/>
    <w:rsid w:val="004B692F"/>
    <w:rsid w:val="004C08ED"/>
    <w:rsid w:val="004C18B2"/>
    <w:rsid w:val="004C4C96"/>
    <w:rsid w:val="004C6D50"/>
    <w:rsid w:val="004C7896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140A"/>
    <w:rsid w:val="004F3423"/>
    <w:rsid w:val="004F4CBB"/>
    <w:rsid w:val="005033F0"/>
    <w:rsid w:val="0050547B"/>
    <w:rsid w:val="00507293"/>
    <w:rsid w:val="00507BEC"/>
    <w:rsid w:val="0051176B"/>
    <w:rsid w:val="0051312A"/>
    <w:rsid w:val="00514FF4"/>
    <w:rsid w:val="00523E32"/>
    <w:rsid w:val="00523ED7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2E55"/>
    <w:rsid w:val="0058438C"/>
    <w:rsid w:val="00584659"/>
    <w:rsid w:val="00594108"/>
    <w:rsid w:val="00594533"/>
    <w:rsid w:val="0059485E"/>
    <w:rsid w:val="005A1DBB"/>
    <w:rsid w:val="005A2168"/>
    <w:rsid w:val="005A253C"/>
    <w:rsid w:val="005A4E9E"/>
    <w:rsid w:val="005A5CE4"/>
    <w:rsid w:val="005A6DEA"/>
    <w:rsid w:val="005B0AC6"/>
    <w:rsid w:val="005B1CA3"/>
    <w:rsid w:val="005B471E"/>
    <w:rsid w:val="005B66AF"/>
    <w:rsid w:val="005C2295"/>
    <w:rsid w:val="005C24D4"/>
    <w:rsid w:val="005C3138"/>
    <w:rsid w:val="005C42CB"/>
    <w:rsid w:val="005D06DD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36B7"/>
    <w:rsid w:val="006464BD"/>
    <w:rsid w:val="00650093"/>
    <w:rsid w:val="0065149B"/>
    <w:rsid w:val="006536EC"/>
    <w:rsid w:val="006558C4"/>
    <w:rsid w:val="00655C9E"/>
    <w:rsid w:val="00655ECF"/>
    <w:rsid w:val="006570C0"/>
    <w:rsid w:val="00661405"/>
    <w:rsid w:val="00661A15"/>
    <w:rsid w:val="00662347"/>
    <w:rsid w:val="006628CC"/>
    <w:rsid w:val="00662DAF"/>
    <w:rsid w:val="00665AF1"/>
    <w:rsid w:val="00666DAD"/>
    <w:rsid w:val="00672FB0"/>
    <w:rsid w:val="00675529"/>
    <w:rsid w:val="00680CE4"/>
    <w:rsid w:val="00681CB0"/>
    <w:rsid w:val="006827A9"/>
    <w:rsid w:val="00684E0A"/>
    <w:rsid w:val="0068516D"/>
    <w:rsid w:val="006A20AB"/>
    <w:rsid w:val="006A6260"/>
    <w:rsid w:val="006B03A4"/>
    <w:rsid w:val="006B3615"/>
    <w:rsid w:val="006B451E"/>
    <w:rsid w:val="006C46BF"/>
    <w:rsid w:val="006C7D10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47D83"/>
    <w:rsid w:val="007505B5"/>
    <w:rsid w:val="00754844"/>
    <w:rsid w:val="00761195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6ECF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3A35"/>
    <w:rsid w:val="007B4135"/>
    <w:rsid w:val="007B63DF"/>
    <w:rsid w:val="007C03B4"/>
    <w:rsid w:val="007C2D29"/>
    <w:rsid w:val="007C411B"/>
    <w:rsid w:val="007D385C"/>
    <w:rsid w:val="007D449A"/>
    <w:rsid w:val="007D4FB1"/>
    <w:rsid w:val="007D5237"/>
    <w:rsid w:val="007E2897"/>
    <w:rsid w:val="007E7CD6"/>
    <w:rsid w:val="007F1067"/>
    <w:rsid w:val="007F6167"/>
    <w:rsid w:val="00802A17"/>
    <w:rsid w:val="008037EE"/>
    <w:rsid w:val="008067EB"/>
    <w:rsid w:val="00807445"/>
    <w:rsid w:val="00812A66"/>
    <w:rsid w:val="008138E0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1A7A"/>
    <w:rsid w:val="00884797"/>
    <w:rsid w:val="0088518D"/>
    <w:rsid w:val="00886F98"/>
    <w:rsid w:val="0089074D"/>
    <w:rsid w:val="00893714"/>
    <w:rsid w:val="00894987"/>
    <w:rsid w:val="0089723E"/>
    <w:rsid w:val="008A1C70"/>
    <w:rsid w:val="008A2C68"/>
    <w:rsid w:val="008A3C9F"/>
    <w:rsid w:val="008A4F36"/>
    <w:rsid w:val="008A526C"/>
    <w:rsid w:val="008B0820"/>
    <w:rsid w:val="008B0E44"/>
    <w:rsid w:val="008B4D65"/>
    <w:rsid w:val="008C03F6"/>
    <w:rsid w:val="008C0DF9"/>
    <w:rsid w:val="008C44B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14FE5"/>
    <w:rsid w:val="00920540"/>
    <w:rsid w:val="00920F62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1D23"/>
    <w:rsid w:val="00942F59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67B11"/>
    <w:rsid w:val="00970ED2"/>
    <w:rsid w:val="00975A79"/>
    <w:rsid w:val="00982DC4"/>
    <w:rsid w:val="00993EF4"/>
    <w:rsid w:val="009A0307"/>
    <w:rsid w:val="009A2761"/>
    <w:rsid w:val="009A3699"/>
    <w:rsid w:val="009A4F9F"/>
    <w:rsid w:val="009A7C06"/>
    <w:rsid w:val="009B1176"/>
    <w:rsid w:val="009B11E4"/>
    <w:rsid w:val="009B1481"/>
    <w:rsid w:val="009C1D7C"/>
    <w:rsid w:val="009C327B"/>
    <w:rsid w:val="009C3F7A"/>
    <w:rsid w:val="009C6BB5"/>
    <w:rsid w:val="009C6D36"/>
    <w:rsid w:val="009C758D"/>
    <w:rsid w:val="009C79DC"/>
    <w:rsid w:val="009D682E"/>
    <w:rsid w:val="009D789B"/>
    <w:rsid w:val="009F28F8"/>
    <w:rsid w:val="009F44DC"/>
    <w:rsid w:val="009F53FC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687A"/>
    <w:rsid w:val="00A4604B"/>
    <w:rsid w:val="00A540F3"/>
    <w:rsid w:val="00A54221"/>
    <w:rsid w:val="00A60E98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D0781"/>
    <w:rsid w:val="00AD2802"/>
    <w:rsid w:val="00AD3101"/>
    <w:rsid w:val="00AE16B6"/>
    <w:rsid w:val="00AE6071"/>
    <w:rsid w:val="00AF1AE0"/>
    <w:rsid w:val="00AF1AFD"/>
    <w:rsid w:val="00AF7B67"/>
    <w:rsid w:val="00B01499"/>
    <w:rsid w:val="00B03D20"/>
    <w:rsid w:val="00B04BF8"/>
    <w:rsid w:val="00B07968"/>
    <w:rsid w:val="00B1012D"/>
    <w:rsid w:val="00B103BF"/>
    <w:rsid w:val="00B14FC9"/>
    <w:rsid w:val="00B226AF"/>
    <w:rsid w:val="00B24AA1"/>
    <w:rsid w:val="00B27189"/>
    <w:rsid w:val="00B30178"/>
    <w:rsid w:val="00B310EA"/>
    <w:rsid w:val="00B31C15"/>
    <w:rsid w:val="00B3652B"/>
    <w:rsid w:val="00B36F56"/>
    <w:rsid w:val="00B431FE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2F58"/>
    <w:rsid w:val="00B67297"/>
    <w:rsid w:val="00B7104A"/>
    <w:rsid w:val="00B71D45"/>
    <w:rsid w:val="00B71F98"/>
    <w:rsid w:val="00B77947"/>
    <w:rsid w:val="00B80A86"/>
    <w:rsid w:val="00B8144D"/>
    <w:rsid w:val="00B8765D"/>
    <w:rsid w:val="00B93093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0E45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0F67"/>
    <w:rsid w:val="00C422AC"/>
    <w:rsid w:val="00C43085"/>
    <w:rsid w:val="00C470D7"/>
    <w:rsid w:val="00C47957"/>
    <w:rsid w:val="00C5069A"/>
    <w:rsid w:val="00C56ED2"/>
    <w:rsid w:val="00C57C0A"/>
    <w:rsid w:val="00C60C8C"/>
    <w:rsid w:val="00C61C57"/>
    <w:rsid w:val="00C63925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CD6"/>
    <w:rsid w:val="00CE151F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0539"/>
    <w:rsid w:val="00D02414"/>
    <w:rsid w:val="00D117F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52C3"/>
    <w:rsid w:val="00D86247"/>
    <w:rsid w:val="00D90C2D"/>
    <w:rsid w:val="00D93986"/>
    <w:rsid w:val="00D95EED"/>
    <w:rsid w:val="00D96828"/>
    <w:rsid w:val="00D97E3E"/>
    <w:rsid w:val="00DA0EE6"/>
    <w:rsid w:val="00DA13BE"/>
    <w:rsid w:val="00DA26A0"/>
    <w:rsid w:val="00DA432D"/>
    <w:rsid w:val="00DA5590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5C6D"/>
    <w:rsid w:val="00E07904"/>
    <w:rsid w:val="00E23832"/>
    <w:rsid w:val="00E27019"/>
    <w:rsid w:val="00E27B99"/>
    <w:rsid w:val="00E31F0D"/>
    <w:rsid w:val="00E3493E"/>
    <w:rsid w:val="00E36B39"/>
    <w:rsid w:val="00E36FB7"/>
    <w:rsid w:val="00E37C66"/>
    <w:rsid w:val="00E43559"/>
    <w:rsid w:val="00E4613A"/>
    <w:rsid w:val="00E50C50"/>
    <w:rsid w:val="00E516F3"/>
    <w:rsid w:val="00E529EC"/>
    <w:rsid w:val="00E52A55"/>
    <w:rsid w:val="00E5304D"/>
    <w:rsid w:val="00E56ECE"/>
    <w:rsid w:val="00E65F05"/>
    <w:rsid w:val="00E6731C"/>
    <w:rsid w:val="00E702AD"/>
    <w:rsid w:val="00E71682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862CB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26AC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517"/>
    <w:rsid w:val="00EE0700"/>
    <w:rsid w:val="00EE192F"/>
    <w:rsid w:val="00EE3B8D"/>
    <w:rsid w:val="00EE4277"/>
    <w:rsid w:val="00EE4E98"/>
    <w:rsid w:val="00EE6410"/>
    <w:rsid w:val="00EF0860"/>
    <w:rsid w:val="00EF19C7"/>
    <w:rsid w:val="00F00E73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16C0E"/>
    <w:rsid w:val="00F20EAC"/>
    <w:rsid w:val="00F21A59"/>
    <w:rsid w:val="00F3339A"/>
    <w:rsid w:val="00F40A82"/>
    <w:rsid w:val="00F473FE"/>
    <w:rsid w:val="00F5114C"/>
    <w:rsid w:val="00F55691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96E25"/>
    <w:rsid w:val="00FA2968"/>
    <w:rsid w:val="00FA2FC6"/>
    <w:rsid w:val="00FA3D30"/>
    <w:rsid w:val="00FA662D"/>
    <w:rsid w:val="00FA7B28"/>
    <w:rsid w:val="00FB2416"/>
    <w:rsid w:val="00FB2774"/>
    <w:rsid w:val="00FB2945"/>
    <w:rsid w:val="00FB42F5"/>
    <w:rsid w:val="00FB43F7"/>
    <w:rsid w:val="00FB5E33"/>
    <w:rsid w:val="00FB77A1"/>
    <w:rsid w:val="00FC019D"/>
    <w:rsid w:val="00FC402E"/>
    <w:rsid w:val="00FC7905"/>
    <w:rsid w:val="00FD10D2"/>
    <w:rsid w:val="00FD1218"/>
    <w:rsid w:val="00FD1D01"/>
    <w:rsid w:val="00FD4D1E"/>
    <w:rsid w:val="00FE4BB6"/>
    <w:rsid w:val="00FE7DD8"/>
    <w:rsid w:val="00FF0B66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9E54A-740A-4AF3-B005-C927BD57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90</cp:revision>
  <cp:lastPrinted>2023-10-30T06:15:00Z</cp:lastPrinted>
  <dcterms:created xsi:type="dcterms:W3CDTF">2019-12-17T08:14:00Z</dcterms:created>
  <dcterms:modified xsi:type="dcterms:W3CDTF">2024-01-16T11:03:00Z</dcterms:modified>
</cp:coreProperties>
</file>