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35" w:rsidRPr="003A61D9" w:rsidRDefault="00082A29" w:rsidP="007B3A35">
      <w:pPr>
        <w:ind w:right="-29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</w:t>
      </w:r>
      <w:r w:rsidR="00D8072E" w:rsidRPr="003A61D9">
        <w:rPr>
          <w:b/>
          <w:i/>
          <w:sz w:val="28"/>
          <w:szCs w:val="28"/>
        </w:rPr>
        <w:t xml:space="preserve">  </w:t>
      </w:r>
      <w:r w:rsidR="00353EEA" w:rsidRPr="003A61D9">
        <w:rPr>
          <w:b/>
          <w:i/>
          <w:sz w:val="28"/>
          <w:szCs w:val="28"/>
        </w:rPr>
        <w:t xml:space="preserve">            </w:t>
      </w:r>
    </w:p>
    <w:p w:rsidR="00AD3101" w:rsidRPr="00E43559" w:rsidRDefault="00353EEA" w:rsidP="007B3A35">
      <w:pPr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8072E"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2A29">
        <w:rPr>
          <w:sz w:val="28"/>
          <w:szCs w:val="28"/>
        </w:rPr>
        <w:t>________</w:t>
      </w:r>
      <w:r w:rsidR="00B7104A">
        <w:rPr>
          <w:sz w:val="28"/>
          <w:szCs w:val="28"/>
        </w:rPr>
        <w:t>.</w:t>
      </w:r>
      <w:r w:rsidR="000B43A7">
        <w:rPr>
          <w:sz w:val="28"/>
          <w:szCs w:val="28"/>
        </w:rPr>
        <w:t>20</w:t>
      </w:r>
      <w:r w:rsidR="00AB24B8">
        <w:rPr>
          <w:sz w:val="28"/>
          <w:szCs w:val="28"/>
        </w:rPr>
        <w:t>2</w:t>
      </w:r>
      <w:r w:rsidR="00457046">
        <w:rPr>
          <w:sz w:val="28"/>
          <w:szCs w:val="28"/>
        </w:rPr>
        <w:t>4</w:t>
      </w:r>
      <w:r w:rsidR="00920F62">
        <w:rPr>
          <w:sz w:val="28"/>
          <w:szCs w:val="28"/>
        </w:rPr>
        <w:t xml:space="preserve"> № </w:t>
      </w:r>
      <w:r w:rsidR="00082A29">
        <w:rPr>
          <w:sz w:val="28"/>
          <w:szCs w:val="28"/>
        </w:rPr>
        <w:t>___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>О внесени</w:t>
      </w:r>
      <w:r w:rsidR="00786ECF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082A29" w:rsidRPr="00082A29" w:rsidRDefault="00082A29" w:rsidP="00082A29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12.07.2024 № 92 «Об утверждении Порядка разработки, реализации и оценки эффективности муниципальных программ Пролетарского сельского поселения», от 25.06.2024 № 82 «Об утверждении Порядка и сроков составления проекта бюджета Пролетарского сельского поселения </w:t>
      </w:r>
      <w:proofErr w:type="spellStart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2025 год и на плановый период 2026 и 2027 годов», руководствуясь ст. 37 Устава муниципального образования «Пролетарское сельское поселение</w:t>
      </w:r>
      <w:proofErr w:type="gramEnd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>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9011F0" w:rsidRP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380459" w:rsidRPr="00380459">
        <w:rPr>
          <w:sz w:val="28"/>
          <w:szCs w:val="28"/>
        </w:rPr>
        <w:t>Внести в постановлени</w:t>
      </w:r>
      <w:r w:rsidR="00082A29">
        <w:rPr>
          <w:sz w:val="28"/>
          <w:szCs w:val="28"/>
        </w:rPr>
        <w:t>е</w:t>
      </w:r>
      <w:r w:rsidR="00380459" w:rsidRPr="00380459">
        <w:rPr>
          <w:sz w:val="28"/>
          <w:szCs w:val="28"/>
        </w:rPr>
        <w:t xml:space="preserve"> Администрации Пролетарского сельского поселения от 17.12.2018 № 191 «Об утверждении муниципальной программы Пролетарского сельского поселения «Муниципальная политика» </w:t>
      </w:r>
      <w:r w:rsidR="00082A29" w:rsidRPr="00082A29">
        <w:rPr>
          <w:sz w:val="28"/>
          <w:szCs w:val="28"/>
        </w:rPr>
        <w:t xml:space="preserve">изменение, изложив приложение № 1 к нему в редакции </w:t>
      </w:r>
      <w:proofErr w:type="gramStart"/>
      <w:r w:rsidR="00082A29" w:rsidRPr="00082A29">
        <w:rPr>
          <w:sz w:val="28"/>
          <w:szCs w:val="28"/>
        </w:rPr>
        <w:t>согласно приложени</w:t>
      </w:r>
      <w:r w:rsidR="00082A29">
        <w:rPr>
          <w:sz w:val="28"/>
          <w:szCs w:val="28"/>
        </w:rPr>
        <w:t>я</w:t>
      </w:r>
      <w:proofErr w:type="gramEnd"/>
      <w:r w:rsidR="00082A29" w:rsidRPr="00082A29">
        <w:rPr>
          <w:sz w:val="28"/>
          <w:szCs w:val="28"/>
        </w:rPr>
        <w:t xml:space="preserve"> к настоящему постановлению.</w:t>
      </w:r>
    </w:p>
    <w:p w:rsidR="00082A29" w:rsidRDefault="00082A29" w:rsidP="0005050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507" w:rsidRPr="001D37E7" w:rsidRDefault="00082A29" w:rsidP="0005050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A29">
        <w:rPr>
          <w:sz w:val="28"/>
          <w:szCs w:val="28"/>
        </w:rPr>
        <w:t xml:space="preserve">2. Настоящее постановление вступает в силу со дня его официального обнародования, но не ранее 1 января 2025 года,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Pr="00082A29">
        <w:rPr>
          <w:sz w:val="28"/>
          <w:szCs w:val="28"/>
        </w:rPr>
        <w:t>Красносулинского</w:t>
      </w:r>
      <w:proofErr w:type="spellEnd"/>
      <w:r w:rsidRPr="00082A29">
        <w:rPr>
          <w:sz w:val="28"/>
          <w:szCs w:val="28"/>
        </w:rPr>
        <w:t xml:space="preserve"> района на 2025 год и на плановый период 2026 и 2027 годов.</w:t>
      </w:r>
      <w:r w:rsidR="00050507" w:rsidRPr="001D37E7">
        <w:rPr>
          <w:sz w:val="28"/>
          <w:szCs w:val="28"/>
        </w:rPr>
        <w:tab/>
      </w:r>
    </w:p>
    <w:p w:rsidR="00082A29" w:rsidRDefault="00082A29" w:rsidP="00050507">
      <w:pPr>
        <w:ind w:firstLine="709"/>
        <w:rPr>
          <w:sz w:val="28"/>
          <w:szCs w:val="28"/>
        </w:rPr>
      </w:pPr>
    </w:p>
    <w:p w:rsidR="00331235" w:rsidRDefault="00050507" w:rsidP="00050507">
      <w:pPr>
        <w:ind w:firstLine="709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050507" w:rsidRDefault="00050507" w:rsidP="00050507">
      <w:pPr>
        <w:ind w:firstLine="709"/>
        <w:rPr>
          <w:sz w:val="28"/>
          <w:szCs w:val="28"/>
        </w:rPr>
      </w:pPr>
    </w:p>
    <w:p w:rsidR="00457046" w:rsidRDefault="00457046" w:rsidP="00050507">
      <w:pPr>
        <w:ind w:firstLine="709"/>
        <w:rPr>
          <w:sz w:val="28"/>
          <w:szCs w:val="28"/>
        </w:rPr>
      </w:pPr>
    </w:p>
    <w:p w:rsidR="006C7D10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 сельского поселения</w:t>
      </w:r>
      <w:r w:rsidR="006C7D10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 w:rsidR="006C7D10">
        <w:rPr>
          <w:sz w:val="28"/>
          <w:szCs w:val="28"/>
        </w:rPr>
        <w:t>А.И.Богатых</w:t>
      </w:r>
      <w:proofErr w:type="spellEnd"/>
    </w:p>
    <w:p w:rsidR="00C776E9" w:rsidRDefault="00C776E9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776E9" w:rsidRDefault="00C776E9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62F58" w:rsidRPr="009554D7" w:rsidRDefault="00B62F58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B62F58" w:rsidRDefault="00B62F58" w:rsidP="00B62F58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E31F0D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082A29">
        <w:rPr>
          <w:sz w:val="22"/>
          <w:szCs w:val="22"/>
        </w:rPr>
        <w:t>_______</w:t>
      </w:r>
      <w:r w:rsidR="004B0B1C"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 w:rsidR="00457046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 № </w:t>
      </w:r>
      <w:r w:rsidR="00082A29">
        <w:rPr>
          <w:sz w:val="22"/>
          <w:szCs w:val="22"/>
        </w:rPr>
        <w:t>____</w:t>
      </w:r>
    </w:p>
    <w:p w:rsidR="00B62F58" w:rsidRPr="00E43559" w:rsidRDefault="00B62F58" w:rsidP="00B62F58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EC1BA9" w:rsidRDefault="00EC1BA9" w:rsidP="00082A29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82A29" w:rsidRPr="00082A29" w:rsidRDefault="00082A29" w:rsidP="00082A29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>МУНИЦИПАЛЬНАЯ ПРОГРАММА</w:t>
      </w:r>
    </w:p>
    <w:p w:rsidR="00082A29" w:rsidRPr="00082A29" w:rsidRDefault="00082A29" w:rsidP="00082A29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 xml:space="preserve">Пролетарского сельского поселения </w:t>
      </w:r>
    </w:p>
    <w:p w:rsidR="00082A29" w:rsidRPr="00082A29" w:rsidRDefault="00082A29" w:rsidP="00082A29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>«Муниципальная политика»</w:t>
      </w:r>
    </w:p>
    <w:p w:rsidR="00082A29" w:rsidRPr="00082A29" w:rsidRDefault="00082A29" w:rsidP="00082A29">
      <w:pPr>
        <w:suppressAutoHyphens/>
        <w:jc w:val="center"/>
        <w:rPr>
          <w:sz w:val="28"/>
          <w:szCs w:val="28"/>
        </w:rPr>
      </w:pPr>
    </w:p>
    <w:p w:rsidR="00082A29" w:rsidRPr="00082A29" w:rsidRDefault="00082A29" w:rsidP="00082A29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I. СТРАТЕГИЧЕСКИЕ ПРИОРИТЕТЫ </w:t>
      </w:r>
    </w:p>
    <w:p w:rsidR="00082A29" w:rsidRPr="00082A29" w:rsidRDefault="00082A29" w:rsidP="00082A29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муниципальной программы Пролетарского сельского поселения </w:t>
      </w:r>
    </w:p>
    <w:p w:rsidR="00082A29" w:rsidRPr="00082A29" w:rsidRDefault="00082A29" w:rsidP="00082A29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>«Муниципальная политика»</w:t>
      </w:r>
    </w:p>
    <w:p w:rsidR="00082A29" w:rsidRPr="00082A29" w:rsidRDefault="00082A29" w:rsidP="00082A29">
      <w:pPr>
        <w:widowControl w:val="0"/>
        <w:suppressLineNumbers/>
        <w:suppressAutoHyphens/>
        <w:ind w:firstLine="709"/>
        <w:jc w:val="center"/>
        <w:rPr>
          <w:sz w:val="28"/>
          <w:szCs w:val="28"/>
          <w:lang w:eastAsia="zh-CN"/>
        </w:rPr>
      </w:pPr>
    </w:p>
    <w:p w:rsidR="00082A29" w:rsidRPr="00082A29" w:rsidRDefault="00082A29" w:rsidP="009D209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1. Оценка текущего состояния сферы</w:t>
      </w:r>
    </w:p>
    <w:p w:rsidR="00082A29" w:rsidRDefault="00082A29" w:rsidP="009D209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реализации муниципальной программы Пролетарского сельского поселения «Муниципальная политика»</w:t>
      </w:r>
    </w:p>
    <w:p w:rsidR="00E97BA5" w:rsidRPr="00082A29" w:rsidRDefault="00E97BA5" w:rsidP="00082A29">
      <w:pPr>
        <w:widowControl w:val="0"/>
        <w:suppressLineNumbers/>
        <w:suppressAutoHyphens/>
        <w:ind w:firstLine="709"/>
        <w:jc w:val="center"/>
        <w:rPr>
          <w:sz w:val="28"/>
          <w:szCs w:val="28"/>
          <w:lang w:eastAsia="zh-CN"/>
        </w:rPr>
      </w:pPr>
    </w:p>
    <w:p w:rsidR="006F4BAB" w:rsidRDefault="00E97BA5" w:rsidP="00E97BA5">
      <w:pPr>
        <w:ind w:firstLine="709"/>
        <w:jc w:val="both"/>
        <w:rPr>
          <w:color w:val="000000"/>
          <w:sz w:val="28"/>
        </w:rPr>
      </w:pPr>
      <w:proofErr w:type="gramStart"/>
      <w:r>
        <w:rPr>
          <w:color w:val="000000"/>
          <w:spacing w:val="-4"/>
          <w:sz w:val="28"/>
        </w:rPr>
        <w:t>Муниципальная</w:t>
      </w:r>
      <w:r w:rsidRPr="00E97BA5">
        <w:rPr>
          <w:color w:val="000000"/>
          <w:sz w:val="28"/>
        </w:rPr>
        <w:t xml:space="preserve"> </w:t>
      </w:r>
      <w:r w:rsidRPr="00E97BA5">
        <w:rPr>
          <w:color w:val="000000"/>
          <w:spacing w:val="-4"/>
          <w:sz w:val="28"/>
        </w:rPr>
        <w:t xml:space="preserve">программа </w:t>
      </w:r>
      <w:r>
        <w:rPr>
          <w:color w:val="000000"/>
          <w:spacing w:val="-4"/>
          <w:sz w:val="28"/>
        </w:rPr>
        <w:t>Пролетарского сельского поселения</w:t>
      </w:r>
      <w:r w:rsidRPr="00E97BA5">
        <w:rPr>
          <w:color w:val="000000"/>
          <w:spacing w:val="-4"/>
          <w:sz w:val="28"/>
        </w:rPr>
        <w:t xml:space="preserve"> «</w:t>
      </w:r>
      <w:r>
        <w:rPr>
          <w:color w:val="000000"/>
          <w:sz w:val="28"/>
        </w:rPr>
        <w:t>Муниципальная политика</w:t>
      </w:r>
      <w:r w:rsidRPr="00E97BA5">
        <w:rPr>
          <w:color w:val="000000"/>
          <w:spacing w:val="-4"/>
          <w:sz w:val="28"/>
        </w:rPr>
        <w:t xml:space="preserve">» (далее также – </w:t>
      </w:r>
      <w:r>
        <w:rPr>
          <w:color w:val="000000"/>
          <w:spacing w:val="-4"/>
          <w:sz w:val="28"/>
        </w:rPr>
        <w:t>муниципальная</w:t>
      </w:r>
      <w:r w:rsidRPr="00E97BA5">
        <w:rPr>
          <w:color w:val="000000"/>
          <w:spacing w:val="-4"/>
          <w:sz w:val="28"/>
        </w:rPr>
        <w:t xml:space="preserve"> программа) </w:t>
      </w:r>
      <w:r w:rsidRPr="00E97BA5">
        <w:rPr>
          <w:color w:val="000000"/>
          <w:sz w:val="28"/>
        </w:rPr>
        <w:t xml:space="preserve">определяет цели, задачи и основные направления совершенствования </w:t>
      </w:r>
      <w:r>
        <w:rPr>
          <w:color w:val="000000"/>
          <w:sz w:val="28"/>
        </w:rPr>
        <w:t>муниципальной</w:t>
      </w:r>
      <w:r w:rsidRPr="00E97BA5">
        <w:rPr>
          <w:color w:val="000000"/>
          <w:sz w:val="28"/>
        </w:rPr>
        <w:t xml:space="preserve"> политики, развития местного самоуправления и </w:t>
      </w:r>
      <w:r w:rsidR="006F4BAB" w:rsidRPr="006F4BAB">
        <w:rPr>
          <w:color w:val="000000"/>
          <w:sz w:val="28"/>
        </w:rPr>
        <w:t xml:space="preserve">повышение престижа </w:t>
      </w:r>
      <w:r>
        <w:rPr>
          <w:color w:val="000000"/>
          <w:sz w:val="28"/>
        </w:rPr>
        <w:t>муниципальной</w:t>
      </w:r>
      <w:r w:rsidR="006F4BAB">
        <w:rPr>
          <w:color w:val="000000"/>
          <w:sz w:val="28"/>
        </w:rPr>
        <w:t xml:space="preserve"> </w:t>
      </w:r>
      <w:r w:rsidRPr="00E97BA5">
        <w:rPr>
          <w:color w:val="000000"/>
          <w:sz w:val="28"/>
        </w:rPr>
        <w:t xml:space="preserve">службы, </w:t>
      </w:r>
      <w:r w:rsidR="006F4BAB" w:rsidRPr="006F4BAB">
        <w:rPr>
          <w:color w:val="000000"/>
          <w:sz w:val="28"/>
        </w:rPr>
        <w:t>совершенствование системы профессионального развития муниципальных служащих, повышение их професс</w:t>
      </w:r>
      <w:r w:rsidR="006F4BAB">
        <w:rPr>
          <w:color w:val="000000"/>
          <w:sz w:val="28"/>
        </w:rPr>
        <w:t>ионализма и компетентности,</w:t>
      </w:r>
      <w:r w:rsidR="006F4BAB" w:rsidRPr="006F4BAB">
        <w:t xml:space="preserve"> </w:t>
      </w:r>
      <w:r w:rsidR="006F4BAB" w:rsidRPr="006F4BAB">
        <w:rPr>
          <w:color w:val="000000"/>
          <w:sz w:val="28"/>
        </w:rPr>
        <w:t>улучшение качества жизни пенсионеров из числа бывших муниципальных служащих</w:t>
      </w:r>
      <w:r w:rsidR="006F4BAB">
        <w:rPr>
          <w:color w:val="000000"/>
          <w:sz w:val="28"/>
        </w:rPr>
        <w:t>,</w:t>
      </w:r>
      <w:r w:rsidR="006F4BAB" w:rsidRPr="006F4BAB">
        <w:rPr>
          <w:color w:val="000000"/>
          <w:sz w:val="28"/>
        </w:rPr>
        <w:t xml:space="preserve"> </w:t>
      </w:r>
      <w:r w:rsidR="006F4BAB" w:rsidRPr="00E97BA5">
        <w:rPr>
          <w:color w:val="000000"/>
          <w:sz w:val="28"/>
        </w:rPr>
        <w:t>государственной информационной политики</w:t>
      </w:r>
      <w:r w:rsidR="006F4BAB">
        <w:rPr>
          <w:color w:val="000000"/>
          <w:sz w:val="28"/>
        </w:rPr>
        <w:t>.</w:t>
      </w:r>
      <w:proofErr w:type="gramEnd"/>
    </w:p>
    <w:p w:rsidR="00E97BA5" w:rsidRPr="00E97BA5" w:rsidRDefault="00E97BA5" w:rsidP="00E97BA5">
      <w:pPr>
        <w:ind w:firstLine="709"/>
        <w:jc w:val="both"/>
        <w:rPr>
          <w:color w:val="000000"/>
          <w:sz w:val="28"/>
        </w:rPr>
      </w:pPr>
      <w:r w:rsidRPr="00E97BA5">
        <w:rPr>
          <w:color w:val="000000"/>
          <w:sz w:val="28"/>
        </w:rPr>
        <w:t>В 202</w:t>
      </w:r>
      <w:r w:rsidR="00C41008">
        <w:rPr>
          <w:color w:val="000000"/>
          <w:sz w:val="28"/>
        </w:rPr>
        <w:t>3</w:t>
      </w:r>
      <w:r w:rsidRPr="00E97BA5">
        <w:rPr>
          <w:color w:val="000000"/>
          <w:sz w:val="28"/>
        </w:rPr>
        <w:t xml:space="preserve"> году доля </w:t>
      </w:r>
      <w:proofErr w:type="gramStart"/>
      <w:r w:rsidRPr="00E97BA5">
        <w:rPr>
          <w:color w:val="000000"/>
          <w:sz w:val="28"/>
        </w:rPr>
        <w:t xml:space="preserve">граждан, позитивно оценивающих деятельность </w:t>
      </w:r>
      <w:r w:rsidR="00EE162A">
        <w:rPr>
          <w:color w:val="000000"/>
          <w:sz w:val="28"/>
        </w:rPr>
        <w:t>органов местного самоуправления достигла</w:t>
      </w:r>
      <w:proofErr w:type="gramEnd"/>
      <w:r w:rsidR="00EE162A">
        <w:rPr>
          <w:color w:val="000000"/>
          <w:sz w:val="28"/>
        </w:rPr>
        <w:t xml:space="preserve"> </w:t>
      </w:r>
      <w:r w:rsidR="00C41008">
        <w:rPr>
          <w:color w:val="000000"/>
          <w:spacing w:val="-20"/>
          <w:sz w:val="28"/>
        </w:rPr>
        <w:t>49</w:t>
      </w:r>
      <w:r w:rsidRPr="00E97BA5">
        <w:rPr>
          <w:color w:val="000000"/>
          <w:sz w:val="28"/>
        </w:rPr>
        <w:t xml:space="preserve"> </w:t>
      </w:r>
      <w:r w:rsidR="00F227CA">
        <w:rPr>
          <w:color w:val="000000"/>
          <w:sz w:val="28"/>
        </w:rPr>
        <w:t>процентов</w:t>
      </w:r>
      <w:r w:rsidRPr="00E97BA5">
        <w:rPr>
          <w:color w:val="000000"/>
          <w:sz w:val="28"/>
        </w:rPr>
        <w:t xml:space="preserve">, что составило </w:t>
      </w:r>
      <w:r w:rsidR="00C41008">
        <w:rPr>
          <w:color w:val="000000"/>
          <w:spacing w:val="-20"/>
          <w:sz w:val="28"/>
        </w:rPr>
        <w:t>102,1</w:t>
      </w:r>
      <w:r w:rsidRPr="00E97BA5">
        <w:rPr>
          <w:color w:val="000000"/>
          <w:sz w:val="28"/>
        </w:rPr>
        <w:t xml:space="preserve"> процент</w:t>
      </w:r>
      <w:r w:rsidR="00F227CA">
        <w:rPr>
          <w:color w:val="000000"/>
          <w:sz w:val="28"/>
        </w:rPr>
        <w:t>ов</w:t>
      </w:r>
      <w:r w:rsidRPr="00E97BA5">
        <w:rPr>
          <w:color w:val="000000"/>
          <w:sz w:val="28"/>
        </w:rPr>
        <w:t xml:space="preserve"> к уровню 202</w:t>
      </w:r>
      <w:r w:rsidR="00C41008">
        <w:rPr>
          <w:color w:val="000000"/>
          <w:sz w:val="28"/>
        </w:rPr>
        <w:t>2</w:t>
      </w:r>
      <w:r w:rsidRPr="00E97BA5">
        <w:rPr>
          <w:color w:val="000000"/>
          <w:sz w:val="28"/>
        </w:rPr>
        <w:t xml:space="preserve"> года.</w:t>
      </w:r>
      <w:r w:rsidR="00B404A6" w:rsidRPr="00B404A6">
        <w:t xml:space="preserve"> </w:t>
      </w:r>
      <w:r w:rsidR="00B404A6" w:rsidRPr="00B404A6">
        <w:rPr>
          <w:color w:val="000000"/>
          <w:sz w:val="28"/>
        </w:rPr>
        <w:t>Доля населения Пролетарского сельского поселения, участву</w:t>
      </w:r>
      <w:r w:rsidR="00B404A6">
        <w:rPr>
          <w:color w:val="000000"/>
          <w:sz w:val="28"/>
        </w:rPr>
        <w:t xml:space="preserve">ющего в социологическом опросе составила 20 </w:t>
      </w:r>
      <w:r w:rsidR="00F227CA">
        <w:rPr>
          <w:color w:val="000000"/>
          <w:sz w:val="28"/>
        </w:rPr>
        <w:t>процентов</w:t>
      </w:r>
      <w:r w:rsidR="00B404A6">
        <w:rPr>
          <w:color w:val="000000"/>
          <w:sz w:val="28"/>
        </w:rPr>
        <w:t>.</w:t>
      </w:r>
    </w:p>
    <w:p w:rsidR="00C26758" w:rsidRPr="00BA4233" w:rsidRDefault="00C26758" w:rsidP="00E97BA5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По итогам 2023 года наблюдается стабильность кадрового состава их числа муниципальных служащих. </w:t>
      </w:r>
      <w:r w:rsidRPr="00BA4233">
        <w:rPr>
          <w:sz w:val="28"/>
        </w:rPr>
        <w:t xml:space="preserve">Штат муниципальных служащих, </w:t>
      </w:r>
      <w:r w:rsidR="00BA4233" w:rsidRPr="00BA4233">
        <w:rPr>
          <w:sz w:val="28"/>
        </w:rPr>
        <w:t>замещающих должности муниципальной службы</w:t>
      </w:r>
      <w:r w:rsidRPr="00BA4233">
        <w:rPr>
          <w:sz w:val="28"/>
        </w:rPr>
        <w:t xml:space="preserve"> укомплектован на 100 </w:t>
      </w:r>
      <w:r w:rsidR="00F227CA">
        <w:rPr>
          <w:sz w:val="28"/>
        </w:rPr>
        <w:t>процентов</w:t>
      </w:r>
      <w:r w:rsidRPr="00BA4233">
        <w:rPr>
          <w:sz w:val="28"/>
        </w:rPr>
        <w:t>.</w:t>
      </w:r>
    </w:p>
    <w:p w:rsidR="00C26758" w:rsidRDefault="00C26758" w:rsidP="00E97BA5">
      <w:pPr>
        <w:ind w:firstLine="709"/>
        <w:jc w:val="both"/>
        <w:rPr>
          <w:sz w:val="28"/>
        </w:rPr>
      </w:pPr>
      <w:r w:rsidRPr="00B404A6">
        <w:rPr>
          <w:sz w:val="28"/>
        </w:rPr>
        <w:t xml:space="preserve">Информирование населения осуществляется посредствам размещения </w:t>
      </w:r>
      <w:r w:rsidR="00B404A6" w:rsidRPr="00B404A6">
        <w:rPr>
          <w:sz w:val="28"/>
        </w:rPr>
        <w:t>нормативных правовых актов Пролетарского сельского поселения на официальном сайте Пролетарского сельского поселения (proletarskoe-sp.ru) в информационно-телекоммуникационной сети «Интернет»</w:t>
      </w:r>
      <w:r w:rsidR="00B404A6">
        <w:rPr>
          <w:sz w:val="28"/>
        </w:rPr>
        <w:t xml:space="preserve">, и публикации правовых актов в средствах массовой информации. </w:t>
      </w:r>
    </w:p>
    <w:p w:rsidR="00CD6537" w:rsidRDefault="00BA7BF4" w:rsidP="00E97BA5">
      <w:pPr>
        <w:ind w:firstLine="709"/>
        <w:jc w:val="both"/>
        <w:rPr>
          <w:sz w:val="28"/>
        </w:rPr>
      </w:pPr>
      <w:r>
        <w:rPr>
          <w:sz w:val="28"/>
        </w:rPr>
        <w:t>Н</w:t>
      </w:r>
      <w:r w:rsidRPr="00BA7BF4">
        <w:rPr>
          <w:sz w:val="28"/>
        </w:rPr>
        <w:t>азначена</w:t>
      </w:r>
      <w:r>
        <w:rPr>
          <w:sz w:val="28"/>
        </w:rPr>
        <w:t xml:space="preserve"> и ежемесячно выплачивается</w:t>
      </w:r>
      <w:r w:rsidRPr="00BA7BF4">
        <w:rPr>
          <w:sz w:val="28"/>
        </w:rPr>
        <w:t xml:space="preserve"> </w:t>
      </w:r>
      <w:r>
        <w:rPr>
          <w:sz w:val="28"/>
        </w:rPr>
        <w:t xml:space="preserve">доплата к </w:t>
      </w:r>
      <w:r w:rsidRPr="00BA7BF4">
        <w:rPr>
          <w:sz w:val="28"/>
        </w:rPr>
        <w:t>государственной пенсии за выслугу лет двум пенсионерам из числа муниципальных служащих Пролетарского сельского поселения</w:t>
      </w:r>
      <w:r w:rsidR="00B143FB">
        <w:rPr>
          <w:sz w:val="28"/>
        </w:rPr>
        <w:t>.</w:t>
      </w:r>
    </w:p>
    <w:p w:rsidR="00655B9F" w:rsidRPr="00B404A6" w:rsidRDefault="00655B9F" w:rsidP="00E97BA5">
      <w:pPr>
        <w:ind w:firstLine="709"/>
        <w:jc w:val="both"/>
        <w:rPr>
          <w:sz w:val="28"/>
        </w:rPr>
      </w:pPr>
      <w:r w:rsidRPr="00655B9F">
        <w:rPr>
          <w:sz w:val="28"/>
        </w:rPr>
        <w:t xml:space="preserve">Основными проблемами в сфере реализации </w:t>
      </w:r>
      <w:r>
        <w:rPr>
          <w:sz w:val="28"/>
        </w:rPr>
        <w:t>муниципальной</w:t>
      </w:r>
      <w:r w:rsidRPr="00655B9F">
        <w:rPr>
          <w:sz w:val="28"/>
        </w:rPr>
        <w:t xml:space="preserve"> программы являются:</w:t>
      </w:r>
    </w:p>
    <w:p w:rsidR="00655B9F" w:rsidRPr="00655B9F" w:rsidRDefault="00655B9F" w:rsidP="00655B9F">
      <w:pPr>
        <w:ind w:firstLine="709"/>
        <w:jc w:val="both"/>
        <w:rPr>
          <w:sz w:val="28"/>
        </w:rPr>
      </w:pPr>
      <w:r w:rsidRPr="00655B9F">
        <w:rPr>
          <w:sz w:val="28"/>
        </w:rPr>
        <w:t>низкая степень информированности населения о принимаемых решениях органа</w:t>
      </w:r>
      <w:r>
        <w:rPr>
          <w:sz w:val="28"/>
        </w:rPr>
        <w:t xml:space="preserve"> местного самоуправления Пролетарского сельского поселения</w:t>
      </w:r>
      <w:r w:rsidRPr="00655B9F">
        <w:rPr>
          <w:sz w:val="28"/>
        </w:rPr>
        <w:t>;</w:t>
      </w:r>
    </w:p>
    <w:p w:rsidR="00655B9F" w:rsidRPr="00655B9F" w:rsidRDefault="00655B9F" w:rsidP="00655B9F">
      <w:pPr>
        <w:ind w:firstLine="709"/>
        <w:jc w:val="both"/>
        <w:rPr>
          <w:sz w:val="28"/>
        </w:rPr>
      </w:pPr>
      <w:r w:rsidRPr="00655B9F">
        <w:rPr>
          <w:sz w:val="28"/>
        </w:rPr>
        <w:t xml:space="preserve">наличие большого количества источников недостоверной информации в медиа пространстве </w:t>
      </w:r>
      <w:r>
        <w:rPr>
          <w:sz w:val="28"/>
        </w:rPr>
        <w:t>поселения и района</w:t>
      </w:r>
      <w:r w:rsidRPr="00655B9F">
        <w:rPr>
          <w:sz w:val="28"/>
        </w:rPr>
        <w:t>;</w:t>
      </w:r>
    </w:p>
    <w:p w:rsidR="00655B9F" w:rsidRPr="00655B9F" w:rsidRDefault="00655B9F" w:rsidP="00655B9F">
      <w:pPr>
        <w:ind w:firstLine="709"/>
        <w:jc w:val="both"/>
        <w:rPr>
          <w:sz w:val="28"/>
        </w:rPr>
      </w:pPr>
      <w:r w:rsidRPr="00655B9F">
        <w:rPr>
          <w:sz w:val="28"/>
        </w:rPr>
        <w:lastRenderedPageBreak/>
        <w:t xml:space="preserve">снижение интереса жителей </w:t>
      </w:r>
      <w:r>
        <w:rPr>
          <w:sz w:val="28"/>
        </w:rPr>
        <w:t>поселения</w:t>
      </w:r>
      <w:r w:rsidRPr="00655B9F">
        <w:rPr>
          <w:sz w:val="28"/>
        </w:rPr>
        <w:t xml:space="preserve"> к традиционным источникам получения </w:t>
      </w:r>
      <w:r w:rsidR="0001427E">
        <w:rPr>
          <w:sz w:val="28"/>
        </w:rPr>
        <w:t>общественно-значимой информации;</w:t>
      </w:r>
    </w:p>
    <w:p w:rsidR="0016686C" w:rsidRDefault="0016686C" w:rsidP="00655B9F">
      <w:pPr>
        <w:ind w:firstLine="709"/>
        <w:jc w:val="both"/>
        <w:rPr>
          <w:sz w:val="28"/>
        </w:rPr>
      </w:pPr>
      <w:r>
        <w:rPr>
          <w:sz w:val="28"/>
        </w:rPr>
        <w:t xml:space="preserve">отсутствие интереса у людей к муниципальной службе и как следствие </w:t>
      </w:r>
      <w:r w:rsidRPr="0016686C">
        <w:rPr>
          <w:sz w:val="28"/>
        </w:rPr>
        <w:t>дефицит</w:t>
      </w:r>
      <w:r w:rsidR="00B620D4" w:rsidRPr="00B620D4">
        <w:rPr>
          <w:sz w:val="28"/>
        </w:rPr>
        <w:t xml:space="preserve"> </w:t>
      </w:r>
      <w:r w:rsidR="00B620D4">
        <w:rPr>
          <w:sz w:val="28"/>
        </w:rPr>
        <w:t xml:space="preserve">муниципальных </w:t>
      </w:r>
      <w:r w:rsidR="00B620D4" w:rsidRPr="0016686C">
        <w:rPr>
          <w:sz w:val="28"/>
        </w:rPr>
        <w:t>кадров</w:t>
      </w:r>
      <w:r>
        <w:rPr>
          <w:sz w:val="28"/>
        </w:rPr>
        <w:t>.</w:t>
      </w:r>
    </w:p>
    <w:p w:rsidR="009F5C59" w:rsidRDefault="009F5C59" w:rsidP="009F5C5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</w:p>
    <w:p w:rsidR="009F5C59" w:rsidRPr="009F5C59" w:rsidRDefault="009F5C59" w:rsidP="009F5C5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9F5C59">
        <w:rPr>
          <w:sz w:val="28"/>
          <w:szCs w:val="28"/>
          <w:lang w:eastAsia="zh-CN"/>
        </w:rPr>
        <w:t>2. Описание приоритетов и целей государственной политики</w:t>
      </w:r>
    </w:p>
    <w:p w:rsidR="009F5C59" w:rsidRDefault="009F5C59" w:rsidP="009F5C5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9F5C59">
        <w:rPr>
          <w:sz w:val="28"/>
          <w:szCs w:val="28"/>
          <w:lang w:eastAsia="zh-CN"/>
        </w:rPr>
        <w:t>в сфере реализации муниципальной программы Пролетарского сельского поселения «Муниципальная политика»</w:t>
      </w:r>
    </w:p>
    <w:p w:rsidR="002A7C5B" w:rsidRDefault="002A7C5B" w:rsidP="002A7C5B">
      <w:pPr>
        <w:ind w:firstLine="709"/>
        <w:jc w:val="both"/>
        <w:rPr>
          <w:color w:val="000000"/>
          <w:sz w:val="28"/>
        </w:rPr>
      </w:pPr>
    </w:p>
    <w:p w:rsidR="002A7C5B" w:rsidRPr="002A7C5B" w:rsidRDefault="002A7C5B" w:rsidP="002A7C5B">
      <w:pPr>
        <w:ind w:firstLine="709"/>
        <w:jc w:val="both"/>
        <w:rPr>
          <w:color w:val="000000"/>
          <w:sz w:val="28"/>
        </w:rPr>
      </w:pPr>
      <w:proofErr w:type="gramStart"/>
      <w:r w:rsidRPr="002A7C5B">
        <w:rPr>
          <w:color w:val="000000"/>
          <w:sz w:val="28"/>
        </w:rPr>
        <w:t xml:space="preserve">К приоритетным направлениям </w:t>
      </w:r>
      <w:r>
        <w:rPr>
          <w:color w:val="000000"/>
          <w:sz w:val="28"/>
        </w:rPr>
        <w:t>муниципальной</w:t>
      </w:r>
      <w:r w:rsidRPr="002A7C5B">
        <w:rPr>
          <w:color w:val="000000"/>
          <w:sz w:val="28"/>
        </w:rPr>
        <w:t xml:space="preserve"> политики </w:t>
      </w:r>
      <w:r>
        <w:rPr>
          <w:color w:val="000000"/>
          <w:sz w:val="28"/>
        </w:rPr>
        <w:t>Пролетарского сельского поселения</w:t>
      </w:r>
      <w:r w:rsidRPr="002A7C5B">
        <w:rPr>
          <w:color w:val="000000"/>
          <w:sz w:val="28"/>
        </w:rPr>
        <w:t xml:space="preserve"> отнесены:</w:t>
      </w:r>
      <w:proofErr w:type="gramEnd"/>
    </w:p>
    <w:p w:rsidR="00511C37" w:rsidRPr="00511C37" w:rsidRDefault="00511C37" w:rsidP="00511C37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511C37">
        <w:rPr>
          <w:color w:val="000000"/>
          <w:sz w:val="28"/>
        </w:rPr>
        <w:t>оптимизация системы муниципального управления;</w:t>
      </w:r>
    </w:p>
    <w:p w:rsidR="00511C37" w:rsidRPr="00511C37" w:rsidRDefault="00511C37" w:rsidP="00511C37">
      <w:pPr>
        <w:spacing w:line="216" w:lineRule="auto"/>
        <w:ind w:firstLine="709"/>
        <w:jc w:val="both"/>
        <w:rPr>
          <w:color w:val="000000"/>
        </w:rPr>
      </w:pPr>
      <w:r w:rsidRPr="00511C37">
        <w:rPr>
          <w:color w:val="000000"/>
          <w:sz w:val="28"/>
        </w:rPr>
        <w:t>совершенствование управления кадровым составом</w:t>
      </w:r>
      <w:r w:rsidRPr="00511C37">
        <w:rPr>
          <w:color w:val="000000"/>
        </w:rPr>
        <w:t xml:space="preserve"> </w:t>
      </w:r>
      <w:r>
        <w:rPr>
          <w:color w:val="000000"/>
          <w:sz w:val="28"/>
        </w:rPr>
        <w:t>муниципальной</w:t>
      </w:r>
      <w:r w:rsidRPr="00511C37">
        <w:rPr>
          <w:color w:val="000000"/>
        </w:rPr>
        <w:t xml:space="preserve"> </w:t>
      </w:r>
      <w:r w:rsidRPr="00511C37">
        <w:rPr>
          <w:color w:val="000000"/>
          <w:sz w:val="28"/>
        </w:rPr>
        <w:t>службы</w:t>
      </w:r>
      <w:r w:rsidRPr="00511C37">
        <w:rPr>
          <w:color w:val="000000"/>
        </w:rPr>
        <w:t xml:space="preserve"> </w:t>
      </w:r>
      <w:r>
        <w:rPr>
          <w:color w:val="000000"/>
          <w:sz w:val="28"/>
        </w:rPr>
        <w:t>Пролетарского сельского поселения</w:t>
      </w:r>
      <w:r w:rsidRPr="00511C37">
        <w:rPr>
          <w:color w:val="000000"/>
          <w:sz w:val="28"/>
        </w:rPr>
        <w:t xml:space="preserve"> (далее – </w:t>
      </w:r>
      <w:r>
        <w:rPr>
          <w:color w:val="000000"/>
          <w:sz w:val="28"/>
        </w:rPr>
        <w:t>муниципальная</w:t>
      </w:r>
      <w:r w:rsidRPr="00511C37">
        <w:rPr>
          <w:color w:val="000000"/>
          <w:sz w:val="28"/>
        </w:rPr>
        <w:t xml:space="preserve"> служба)</w:t>
      </w:r>
      <w:r w:rsidRPr="00511C37">
        <w:rPr>
          <w:color w:val="000000"/>
        </w:rPr>
        <w:t xml:space="preserve"> </w:t>
      </w:r>
      <w:r w:rsidRPr="00511C37">
        <w:rPr>
          <w:color w:val="000000"/>
          <w:sz w:val="28"/>
        </w:rPr>
        <w:t>и повышение качества его формирования;</w:t>
      </w:r>
    </w:p>
    <w:p w:rsidR="00511C37" w:rsidRPr="00511C37" w:rsidRDefault="00511C37" w:rsidP="00511C37">
      <w:pPr>
        <w:spacing w:line="216" w:lineRule="auto"/>
        <w:ind w:firstLine="709"/>
        <w:jc w:val="both"/>
        <w:rPr>
          <w:color w:val="000000"/>
        </w:rPr>
      </w:pPr>
      <w:r w:rsidRPr="00511C37">
        <w:rPr>
          <w:color w:val="000000"/>
          <w:sz w:val="28"/>
        </w:rPr>
        <w:t>совершенствование системы профессионального развития</w:t>
      </w:r>
      <w:r w:rsidRPr="00511C37">
        <w:rPr>
          <w:color w:val="000000"/>
        </w:rPr>
        <w:t xml:space="preserve"> </w:t>
      </w:r>
      <w:r>
        <w:rPr>
          <w:color w:val="000000"/>
          <w:sz w:val="28"/>
        </w:rPr>
        <w:t>муниципальных</w:t>
      </w:r>
      <w:r w:rsidRPr="00511C37">
        <w:rPr>
          <w:color w:val="000000"/>
          <w:sz w:val="28"/>
        </w:rPr>
        <w:t xml:space="preserve"> служащих</w:t>
      </w:r>
      <w:r w:rsidRPr="00511C37">
        <w:rPr>
          <w:color w:val="000000"/>
        </w:rPr>
        <w:t xml:space="preserve"> </w:t>
      </w:r>
      <w:r>
        <w:rPr>
          <w:color w:val="000000"/>
          <w:sz w:val="28"/>
        </w:rPr>
        <w:t>Пролетарского сельского поселения</w:t>
      </w:r>
      <w:r w:rsidRPr="00511C37">
        <w:rPr>
          <w:color w:val="000000"/>
          <w:sz w:val="28"/>
        </w:rPr>
        <w:t xml:space="preserve"> (далее – </w:t>
      </w:r>
      <w:r>
        <w:rPr>
          <w:color w:val="000000"/>
          <w:sz w:val="28"/>
        </w:rPr>
        <w:t>муниципальные</w:t>
      </w:r>
      <w:r w:rsidRPr="00511C37">
        <w:rPr>
          <w:color w:val="000000"/>
          <w:sz w:val="28"/>
        </w:rPr>
        <w:t xml:space="preserve"> служащие), повышение их профессионализма и компетентности;</w:t>
      </w:r>
    </w:p>
    <w:p w:rsidR="00511C37" w:rsidRDefault="00511C37" w:rsidP="00511C37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511C37">
        <w:rPr>
          <w:color w:val="000000"/>
          <w:sz w:val="28"/>
        </w:rPr>
        <w:t xml:space="preserve">повышение престижа </w:t>
      </w:r>
      <w:r>
        <w:rPr>
          <w:color w:val="000000"/>
          <w:sz w:val="28"/>
        </w:rPr>
        <w:t>муниципальной</w:t>
      </w:r>
      <w:r w:rsidRPr="00511C37">
        <w:rPr>
          <w:color w:val="000000"/>
          <w:sz w:val="28"/>
        </w:rPr>
        <w:t xml:space="preserve"> службы;</w:t>
      </w:r>
    </w:p>
    <w:p w:rsidR="00CE26F7" w:rsidRPr="00CE26F7" w:rsidRDefault="00CE26F7" w:rsidP="00CE26F7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CE26F7">
        <w:rPr>
          <w:color w:val="000000"/>
          <w:sz w:val="28"/>
        </w:rPr>
        <w:t xml:space="preserve">повышение гражданской активности населения </w:t>
      </w:r>
      <w:r>
        <w:rPr>
          <w:color w:val="000000"/>
          <w:sz w:val="28"/>
        </w:rPr>
        <w:t>Пролетарского сельского поселения</w:t>
      </w:r>
      <w:r w:rsidRPr="00CE26F7">
        <w:rPr>
          <w:color w:val="000000"/>
          <w:sz w:val="28"/>
        </w:rPr>
        <w:t>;</w:t>
      </w:r>
    </w:p>
    <w:p w:rsidR="00CE26F7" w:rsidRPr="00CE26F7" w:rsidRDefault="00CE26F7" w:rsidP="00CE26F7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CE26F7">
        <w:rPr>
          <w:color w:val="000000"/>
          <w:sz w:val="28"/>
        </w:rPr>
        <w:t>проведение социологических исследований с целью отслеживания социального самочувствия населения, изучения проблемного поля, оценки населением работы органов власти и должностных лиц муниципального уровн</w:t>
      </w:r>
      <w:r>
        <w:rPr>
          <w:color w:val="000000"/>
          <w:sz w:val="28"/>
        </w:rPr>
        <w:t>я</w:t>
      </w:r>
      <w:r w:rsidRPr="00CE26F7">
        <w:rPr>
          <w:color w:val="000000"/>
          <w:sz w:val="28"/>
        </w:rPr>
        <w:t>;</w:t>
      </w:r>
    </w:p>
    <w:p w:rsidR="00CE26F7" w:rsidRDefault="00CE26F7" w:rsidP="00CE26F7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proofErr w:type="gramStart"/>
      <w:r w:rsidRPr="00CE26F7">
        <w:rPr>
          <w:color w:val="000000"/>
          <w:sz w:val="28"/>
        </w:rPr>
        <w:t xml:space="preserve">организация официального обнародования (опубликования) нормативных правовых актов </w:t>
      </w:r>
      <w:r>
        <w:rPr>
          <w:color w:val="000000"/>
          <w:sz w:val="28"/>
        </w:rPr>
        <w:t>Пролетарского сельского поселения</w:t>
      </w:r>
      <w:r w:rsidRPr="00CE26F7">
        <w:rPr>
          <w:color w:val="000000"/>
          <w:sz w:val="28"/>
        </w:rPr>
        <w:t xml:space="preserve"> и иной правовой информации в газете, являющейся официальным источником обнародования (опубликования) правовых актов </w:t>
      </w:r>
      <w:r>
        <w:rPr>
          <w:color w:val="000000"/>
          <w:sz w:val="28"/>
        </w:rPr>
        <w:t>Пролетарского сельского поселения</w:t>
      </w:r>
      <w:r w:rsidRPr="00CE26F7">
        <w:rPr>
          <w:color w:val="000000"/>
          <w:sz w:val="28"/>
        </w:rPr>
        <w:t xml:space="preserve">, организация официального обнародования (опубликования) нормативных правовых актов </w:t>
      </w:r>
      <w:r>
        <w:rPr>
          <w:color w:val="000000"/>
          <w:sz w:val="28"/>
        </w:rPr>
        <w:t>Пролетарского сельского поселения</w:t>
      </w:r>
      <w:r w:rsidRPr="00CE26F7">
        <w:rPr>
          <w:color w:val="000000"/>
          <w:sz w:val="28"/>
        </w:rPr>
        <w:t xml:space="preserve"> и иной правовой информации на официальном сайте Пролетарского сельского поселения (proletarskoe-sp.ru) в информационно-телекоммуникационной сети «Интернет»;</w:t>
      </w:r>
      <w:proofErr w:type="gramEnd"/>
    </w:p>
    <w:p w:rsidR="00261028" w:rsidRDefault="00261028" w:rsidP="00CE26F7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261028">
        <w:rPr>
          <w:color w:val="000000"/>
          <w:sz w:val="28"/>
        </w:rPr>
        <w:t>повышение уровня социального обеспечения лиц из числа муниципальных служащих Пролетарского сельского поселения</w:t>
      </w:r>
      <w:r>
        <w:rPr>
          <w:color w:val="000000"/>
          <w:sz w:val="28"/>
        </w:rPr>
        <w:t xml:space="preserve">, </w:t>
      </w:r>
      <w:r w:rsidRPr="00261028">
        <w:rPr>
          <w:color w:val="000000"/>
          <w:sz w:val="28"/>
        </w:rPr>
        <w:t>имеющих право на получение на получение государственной пенсии за выслугу лет</w:t>
      </w:r>
      <w:r>
        <w:rPr>
          <w:color w:val="000000"/>
          <w:sz w:val="28"/>
        </w:rPr>
        <w:t>.</w:t>
      </w:r>
    </w:p>
    <w:p w:rsidR="00E65BC1" w:rsidRPr="00E65BC1" w:rsidRDefault="00E65BC1" w:rsidP="00E65BC1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E65BC1">
        <w:rPr>
          <w:color w:val="000000"/>
          <w:sz w:val="28"/>
        </w:rPr>
        <w:t>Исходя из приоритетов развития Пролетарского сельского поселения, сформированы цели муниципальной программы Пролетарского сельского поселения «</w:t>
      </w:r>
      <w:r>
        <w:rPr>
          <w:color w:val="000000"/>
          <w:sz w:val="28"/>
        </w:rPr>
        <w:t>Муниципальная политика</w:t>
      </w:r>
      <w:r w:rsidRPr="00E65BC1">
        <w:rPr>
          <w:color w:val="000000"/>
          <w:sz w:val="28"/>
        </w:rPr>
        <w:t>»:</w:t>
      </w:r>
    </w:p>
    <w:p w:rsidR="00B76069" w:rsidRPr="002F2597" w:rsidRDefault="00B76069" w:rsidP="00B76069">
      <w:pPr>
        <w:widowControl w:val="0"/>
        <w:spacing w:line="216" w:lineRule="auto"/>
        <w:ind w:firstLine="709"/>
        <w:jc w:val="both"/>
        <w:rPr>
          <w:sz w:val="28"/>
        </w:rPr>
      </w:pPr>
      <w:r w:rsidRPr="00B76069">
        <w:rPr>
          <w:sz w:val="28"/>
        </w:rPr>
        <w:t xml:space="preserve"> </w:t>
      </w:r>
      <w:r w:rsidRPr="002F2597">
        <w:rPr>
          <w:sz w:val="28"/>
        </w:rPr>
        <w:t>совершенствование муниципального управления, повышение его эффективности;</w:t>
      </w:r>
    </w:p>
    <w:p w:rsidR="00B76069" w:rsidRPr="00B76069" w:rsidRDefault="00B76069" w:rsidP="00B76069">
      <w:pPr>
        <w:widowControl w:val="0"/>
        <w:spacing w:line="216" w:lineRule="auto"/>
        <w:ind w:firstLine="709"/>
        <w:jc w:val="both"/>
        <w:rPr>
          <w:sz w:val="28"/>
        </w:rPr>
      </w:pPr>
      <w:r w:rsidRPr="002F2597">
        <w:rPr>
          <w:sz w:val="28"/>
        </w:rPr>
        <w:t>совершенствование организации муниципальной службы в Пролетарском сельском поселении.</w:t>
      </w:r>
    </w:p>
    <w:p w:rsidR="00A6424D" w:rsidRDefault="00A6424D" w:rsidP="00B76069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Реализация целей</w:t>
      </w:r>
      <w:r w:rsidRPr="00A6424D">
        <w:rPr>
          <w:sz w:val="28"/>
        </w:rPr>
        <w:t>, задач и основны</w:t>
      </w:r>
      <w:r>
        <w:rPr>
          <w:sz w:val="28"/>
        </w:rPr>
        <w:t>х</w:t>
      </w:r>
      <w:r w:rsidRPr="00A6424D">
        <w:rPr>
          <w:sz w:val="28"/>
        </w:rPr>
        <w:t xml:space="preserve"> мероприятия комплексов процессных мероприятий, входящих в состав муниципальной программы, </w:t>
      </w:r>
      <w:r>
        <w:rPr>
          <w:sz w:val="28"/>
        </w:rPr>
        <w:t>позволят</w:t>
      </w:r>
      <w:r w:rsidRPr="00A6424D">
        <w:rPr>
          <w:sz w:val="28"/>
        </w:rPr>
        <w:t>: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Pr="00A6424D">
        <w:rPr>
          <w:sz w:val="28"/>
        </w:rPr>
        <w:t xml:space="preserve">овысить эффективность деятельности </w:t>
      </w:r>
      <w:r>
        <w:rPr>
          <w:sz w:val="28"/>
        </w:rPr>
        <w:t>органов местного самоуправления;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в</w:t>
      </w:r>
      <w:r w:rsidRPr="00A6424D">
        <w:rPr>
          <w:sz w:val="28"/>
        </w:rPr>
        <w:t xml:space="preserve">ыявить зоны, требующие приоритетного </w:t>
      </w:r>
      <w:r>
        <w:rPr>
          <w:sz w:val="28"/>
        </w:rPr>
        <w:t>внимания муниципальных властей;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Pr="00A6424D">
        <w:rPr>
          <w:sz w:val="28"/>
        </w:rPr>
        <w:t>овершенствовать управление кадровы</w:t>
      </w:r>
      <w:r>
        <w:rPr>
          <w:sz w:val="28"/>
        </w:rPr>
        <w:t>м составом муниципальной службы;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Pr="00A6424D">
        <w:rPr>
          <w:sz w:val="28"/>
        </w:rPr>
        <w:t xml:space="preserve">овершенствовать уровень дополнительного профессионального образования лиц, занятых в </w:t>
      </w:r>
      <w:r>
        <w:rPr>
          <w:sz w:val="28"/>
        </w:rPr>
        <w:t>системе местного самоуправления;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Pr="00A6424D">
        <w:rPr>
          <w:sz w:val="28"/>
        </w:rPr>
        <w:t>табилизировать численность муниципальных служащих в установленны</w:t>
      </w:r>
      <w:r>
        <w:rPr>
          <w:sz w:val="28"/>
        </w:rPr>
        <w:t>х рамках и не допустить ее рост;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п</w:t>
      </w:r>
      <w:r w:rsidRPr="00A6424D">
        <w:rPr>
          <w:sz w:val="28"/>
        </w:rPr>
        <w:t>овысить уровень доверия нас</w:t>
      </w:r>
      <w:r>
        <w:rPr>
          <w:sz w:val="28"/>
        </w:rPr>
        <w:t>еления к муниципальным служащим;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Pr="00A6424D">
        <w:rPr>
          <w:sz w:val="28"/>
        </w:rPr>
        <w:t xml:space="preserve">овысить уровень профессиональной компетентности муниципальных служащих </w:t>
      </w:r>
      <w:r>
        <w:rPr>
          <w:sz w:val="28"/>
        </w:rPr>
        <w:t>Пролетарского сельского поселения;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Pr="00A6424D">
        <w:rPr>
          <w:sz w:val="28"/>
        </w:rPr>
        <w:t>овысить привлек</w:t>
      </w:r>
      <w:r>
        <w:rPr>
          <w:sz w:val="28"/>
        </w:rPr>
        <w:t>ательность муниципальной службы;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Pr="00A6424D">
        <w:rPr>
          <w:sz w:val="28"/>
        </w:rPr>
        <w:t>овысить уровень профессионализма кадрово</w:t>
      </w:r>
      <w:r>
        <w:rPr>
          <w:sz w:val="28"/>
        </w:rPr>
        <w:t>го состава муниципальной службы;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у</w:t>
      </w:r>
      <w:r w:rsidRPr="00A6424D">
        <w:rPr>
          <w:sz w:val="28"/>
        </w:rPr>
        <w:t xml:space="preserve">лучшить значение показателей эффективности </w:t>
      </w:r>
      <w:r>
        <w:rPr>
          <w:sz w:val="28"/>
        </w:rPr>
        <w:t>органов местного самоуправления;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Pr="00A6424D">
        <w:rPr>
          <w:sz w:val="28"/>
        </w:rPr>
        <w:t>формировать комплекс мероприятий по повышению результативности деятельности о</w:t>
      </w:r>
      <w:r>
        <w:rPr>
          <w:sz w:val="28"/>
        </w:rPr>
        <w:t>рганов местного самоуправления;</w:t>
      </w:r>
    </w:p>
    <w:p w:rsid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Pr="00A6424D">
        <w:rPr>
          <w:sz w:val="28"/>
        </w:rPr>
        <w:t xml:space="preserve">овысить уровень профессионального образования лиц, занятых в </w:t>
      </w:r>
      <w:r>
        <w:rPr>
          <w:sz w:val="28"/>
        </w:rPr>
        <w:t>системе местного самоуправления;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Pr="00A6424D">
        <w:rPr>
          <w:sz w:val="28"/>
        </w:rPr>
        <w:t>овысить профессиональную компетентность, результативность профессиональной служебной деятельности</w:t>
      </w:r>
      <w:r>
        <w:rPr>
          <w:sz w:val="28"/>
        </w:rPr>
        <w:t xml:space="preserve"> </w:t>
      </w:r>
      <w:r w:rsidRPr="00A6424D">
        <w:rPr>
          <w:sz w:val="28"/>
        </w:rPr>
        <w:t xml:space="preserve">муниципальных служащих в </w:t>
      </w:r>
      <w:r>
        <w:rPr>
          <w:sz w:val="28"/>
        </w:rPr>
        <w:t>Пролетарском сельском поселении;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у</w:t>
      </w:r>
      <w:r w:rsidRPr="00A6424D">
        <w:rPr>
          <w:sz w:val="28"/>
        </w:rPr>
        <w:t>лучшить имидж муниципальной службы.</w:t>
      </w:r>
    </w:p>
    <w:p w:rsidR="00E5773B" w:rsidRPr="00E5773B" w:rsidRDefault="00E5773B" w:rsidP="00E5773B">
      <w:pPr>
        <w:widowControl w:val="0"/>
        <w:spacing w:line="216" w:lineRule="auto"/>
        <w:ind w:firstLine="709"/>
        <w:jc w:val="both"/>
        <w:rPr>
          <w:sz w:val="28"/>
        </w:rPr>
      </w:pPr>
      <w:r w:rsidRPr="00E5773B">
        <w:rPr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E5773B" w:rsidRPr="00D4150E" w:rsidRDefault="00E5773B" w:rsidP="00E5773B">
      <w:pPr>
        <w:widowControl w:val="0"/>
        <w:spacing w:line="216" w:lineRule="auto"/>
        <w:ind w:firstLine="709"/>
        <w:jc w:val="both"/>
        <w:rPr>
          <w:sz w:val="28"/>
        </w:rPr>
      </w:pPr>
      <w:r w:rsidRPr="00D4150E">
        <w:rPr>
          <w:sz w:val="28"/>
        </w:rPr>
        <w:t>комплекса процессных мероприятий «</w:t>
      </w:r>
      <w:r w:rsidR="00D4150E" w:rsidRPr="00D4150E">
        <w:rPr>
          <w:sz w:val="28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D4150E">
        <w:rPr>
          <w:sz w:val="28"/>
        </w:rPr>
        <w:t>»;</w:t>
      </w:r>
    </w:p>
    <w:p w:rsidR="00E5773B" w:rsidRPr="00D4150E" w:rsidRDefault="00E5773B" w:rsidP="00E5773B">
      <w:pPr>
        <w:widowControl w:val="0"/>
        <w:spacing w:line="216" w:lineRule="auto"/>
        <w:ind w:firstLine="709"/>
        <w:jc w:val="both"/>
        <w:rPr>
          <w:sz w:val="28"/>
        </w:rPr>
      </w:pPr>
      <w:r w:rsidRPr="00D4150E">
        <w:rPr>
          <w:sz w:val="28"/>
        </w:rPr>
        <w:t>комплекса процессных мероприятий «</w:t>
      </w:r>
      <w:r w:rsidR="00D4150E" w:rsidRPr="00D4150E">
        <w:rPr>
          <w:sz w:val="28"/>
        </w:rPr>
        <w:t>Реализация муниципальной государственной информационной политики</w:t>
      </w:r>
      <w:r w:rsidRPr="00D4150E">
        <w:rPr>
          <w:sz w:val="28"/>
        </w:rPr>
        <w:t>».</w:t>
      </w:r>
    </w:p>
    <w:p w:rsidR="00D4150E" w:rsidRPr="00D4150E" w:rsidRDefault="00D4150E" w:rsidP="00E5773B">
      <w:pPr>
        <w:widowControl w:val="0"/>
        <w:spacing w:line="216" w:lineRule="auto"/>
        <w:ind w:firstLine="709"/>
        <w:jc w:val="both"/>
        <w:rPr>
          <w:sz w:val="28"/>
        </w:rPr>
      </w:pPr>
      <w:r w:rsidRPr="00D4150E">
        <w:rPr>
          <w:sz w:val="28"/>
        </w:rPr>
        <w:t>комплекса процессных мероприятий 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лет».</w:t>
      </w:r>
    </w:p>
    <w:p w:rsidR="00261028" w:rsidRPr="00E5773B" w:rsidRDefault="00261028" w:rsidP="00CE26F7">
      <w:pPr>
        <w:widowControl w:val="0"/>
        <w:spacing w:line="216" w:lineRule="auto"/>
        <w:ind w:firstLine="709"/>
        <w:jc w:val="both"/>
        <w:rPr>
          <w:color w:val="FF0000"/>
          <w:sz w:val="28"/>
        </w:rPr>
      </w:pPr>
    </w:p>
    <w:p w:rsidR="00A36192" w:rsidRPr="00A36192" w:rsidRDefault="00261028" w:rsidP="00A36192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261028">
        <w:rPr>
          <w:color w:val="000000"/>
          <w:sz w:val="28"/>
        </w:rPr>
        <w:t xml:space="preserve"> </w:t>
      </w:r>
      <w:r w:rsidR="00A36192" w:rsidRPr="00A36192">
        <w:rPr>
          <w:sz w:val="28"/>
          <w:szCs w:val="28"/>
          <w:lang w:eastAsia="zh-CN"/>
        </w:rPr>
        <w:t>3. Задачи муниципального управления,</w:t>
      </w:r>
    </w:p>
    <w:p w:rsidR="00A36192" w:rsidRPr="00A36192" w:rsidRDefault="00A36192" w:rsidP="00A36192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способы их эффективного решения в сфере</w:t>
      </w:r>
    </w:p>
    <w:p w:rsidR="00A36192" w:rsidRPr="00A36192" w:rsidRDefault="00A36192" w:rsidP="00A36192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реализации муниципальной программы</w:t>
      </w:r>
    </w:p>
    <w:p w:rsidR="00A36192" w:rsidRPr="00A36192" w:rsidRDefault="00A36192" w:rsidP="00A36192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A36192" w:rsidRDefault="00A36192" w:rsidP="00A36192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Основны</w:t>
      </w:r>
      <w:r w:rsidR="00D844B8">
        <w:rPr>
          <w:sz w:val="28"/>
          <w:szCs w:val="28"/>
          <w:lang w:eastAsia="zh-CN"/>
        </w:rPr>
        <w:t>е</w:t>
      </w:r>
      <w:r w:rsidRPr="00A36192">
        <w:rPr>
          <w:sz w:val="28"/>
          <w:szCs w:val="28"/>
          <w:lang w:eastAsia="zh-CN"/>
        </w:rPr>
        <w:t xml:space="preserve"> задач</w:t>
      </w:r>
      <w:r w:rsidR="00D844B8">
        <w:rPr>
          <w:sz w:val="28"/>
          <w:szCs w:val="28"/>
          <w:lang w:eastAsia="zh-CN"/>
        </w:rPr>
        <w:t>и</w:t>
      </w:r>
      <w:r w:rsidRPr="00A36192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муниципальной</w:t>
      </w:r>
      <w:r w:rsidR="00D844B8">
        <w:rPr>
          <w:sz w:val="28"/>
          <w:szCs w:val="28"/>
          <w:lang w:eastAsia="zh-CN"/>
        </w:rPr>
        <w:t xml:space="preserve"> программы:</w:t>
      </w:r>
    </w:p>
    <w:p w:rsidR="00A36192" w:rsidRPr="002F2597" w:rsidRDefault="0058660F" w:rsidP="00A36192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2F2597">
        <w:rPr>
          <w:sz w:val="28"/>
          <w:szCs w:val="28"/>
          <w:lang w:eastAsia="zh-CN"/>
        </w:rPr>
        <w:t xml:space="preserve">созданы условия </w:t>
      </w:r>
      <w:r w:rsidR="00571E7E" w:rsidRPr="002F2597">
        <w:rPr>
          <w:sz w:val="28"/>
          <w:szCs w:val="28"/>
          <w:lang w:eastAsia="zh-CN"/>
        </w:rPr>
        <w:t xml:space="preserve">для повышения </w:t>
      </w:r>
      <w:proofErr w:type="gramStart"/>
      <w:r w:rsidR="00571E7E" w:rsidRPr="002F2597">
        <w:rPr>
          <w:sz w:val="28"/>
          <w:szCs w:val="28"/>
          <w:lang w:eastAsia="zh-CN"/>
        </w:rPr>
        <w:t>эффективности деятельности органов местного самоуправления Пролетарского сельского поселения</w:t>
      </w:r>
      <w:proofErr w:type="gramEnd"/>
      <w:r w:rsidR="00A36192" w:rsidRPr="002F2597">
        <w:rPr>
          <w:sz w:val="28"/>
          <w:szCs w:val="28"/>
          <w:lang w:eastAsia="zh-CN"/>
        </w:rPr>
        <w:t>;</w:t>
      </w:r>
    </w:p>
    <w:p w:rsidR="00A36192" w:rsidRPr="002F2597" w:rsidRDefault="0058660F" w:rsidP="00A36192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2F2597">
        <w:rPr>
          <w:sz w:val="28"/>
          <w:szCs w:val="28"/>
          <w:lang w:eastAsia="zh-CN"/>
        </w:rPr>
        <w:t xml:space="preserve">созданы условия </w:t>
      </w:r>
      <w:r w:rsidR="00A36192" w:rsidRPr="002F2597">
        <w:rPr>
          <w:sz w:val="28"/>
          <w:szCs w:val="28"/>
          <w:lang w:eastAsia="zh-CN"/>
        </w:rPr>
        <w:t>для совершенствования управления кадровым составом муниципальной службы и системы профессионального развития муниципальных служащих;</w:t>
      </w:r>
    </w:p>
    <w:p w:rsidR="0016686C" w:rsidRPr="002F2597" w:rsidRDefault="007577EC" w:rsidP="007577EC">
      <w:pPr>
        <w:widowControl w:val="0"/>
        <w:spacing w:line="216" w:lineRule="auto"/>
        <w:ind w:firstLine="709"/>
        <w:jc w:val="both"/>
        <w:rPr>
          <w:sz w:val="28"/>
          <w:szCs w:val="28"/>
          <w:lang w:eastAsia="zh-CN"/>
        </w:rPr>
      </w:pPr>
      <w:r w:rsidRPr="002F2597">
        <w:rPr>
          <w:sz w:val="28"/>
          <w:szCs w:val="28"/>
          <w:lang w:eastAsia="zh-CN"/>
        </w:rPr>
        <w:t>обеспечено своевременное обнародование (опубликование) официальной информации о деятельности органов местного самоуправления Пролетарского сельского поселения в установленном законодательством объеме для жителей Пролетарского сельского поселения</w:t>
      </w:r>
      <w:r w:rsidR="00A36192" w:rsidRPr="002F2597">
        <w:rPr>
          <w:sz w:val="28"/>
          <w:szCs w:val="28"/>
          <w:lang w:eastAsia="zh-CN"/>
        </w:rPr>
        <w:t>;</w:t>
      </w:r>
    </w:p>
    <w:p w:rsidR="00737F7B" w:rsidRPr="002F2597" w:rsidRDefault="00D33FFD" w:rsidP="0001795E">
      <w:pPr>
        <w:widowControl w:val="0"/>
        <w:spacing w:line="216" w:lineRule="auto"/>
        <w:ind w:firstLine="709"/>
        <w:jc w:val="both"/>
        <w:rPr>
          <w:sz w:val="28"/>
          <w:szCs w:val="28"/>
          <w:lang w:eastAsia="zh-CN"/>
        </w:rPr>
      </w:pPr>
      <w:r w:rsidRPr="002F2597">
        <w:rPr>
          <w:sz w:val="28"/>
          <w:szCs w:val="28"/>
          <w:lang w:eastAsia="zh-CN"/>
        </w:rPr>
        <w:t xml:space="preserve">обеспечена </w:t>
      </w:r>
      <w:r w:rsidR="00737F7B" w:rsidRPr="002F2597">
        <w:rPr>
          <w:sz w:val="28"/>
          <w:szCs w:val="28"/>
          <w:lang w:eastAsia="zh-CN"/>
        </w:rPr>
        <w:t>эффективная социальная поддержка пенсионеров из числа бывших муниципальных служащих направленная на предоставление социальных гарантий и выплат в полном объеме.</w:t>
      </w:r>
    </w:p>
    <w:p w:rsidR="0001427E" w:rsidRDefault="00737F7B" w:rsidP="000E1F73">
      <w:pPr>
        <w:widowControl w:val="0"/>
        <w:spacing w:line="216" w:lineRule="auto"/>
        <w:ind w:firstLine="709"/>
        <w:jc w:val="both"/>
        <w:rPr>
          <w:sz w:val="28"/>
        </w:rPr>
      </w:pPr>
      <w:r w:rsidRPr="002F2597">
        <w:rPr>
          <w:sz w:val="28"/>
        </w:rPr>
        <w:t>Решение указанных</w:t>
      </w:r>
      <w:r w:rsidRPr="00737F7B">
        <w:rPr>
          <w:sz w:val="28"/>
        </w:rPr>
        <w:t xml:space="preserve"> задач будет осуществляться за счет реализации комплексов процессных мероприятий.</w:t>
      </w:r>
    </w:p>
    <w:p w:rsidR="00C26758" w:rsidRPr="00B404A6" w:rsidRDefault="0001427E" w:rsidP="00655B9F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737F7B" w:rsidRDefault="00737F7B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  <w:sectPr w:rsidR="00737F7B" w:rsidSect="007606D3">
          <w:footerReference w:type="even" r:id="rId9"/>
          <w:footerReference w:type="default" r:id="rId10"/>
          <w:pgSz w:w="11907" w:h="16840"/>
          <w:pgMar w:top="709" w:right="850" w:bottom="709" w:left="993" w:header="720" w:footer="720" w:gutter="0"/>
          <w:cols w:space="720"/>
          <w:titlePg/>
          <w:docGrid w:linePitch="272"/>
        </w:sectPr>
      </w:pPr>
    </w:p>
    <w:p w:rsidR="00737F7B" w:rsidRPr="00737F7B" w:rsidRDefault="00737F7B" w:rsidP="00737F7B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lastRenderedPageBreak/>
        <w:t>II. ПАСПОРТ</w:t>
      </w:r>
    </w:p>
    <w:p w:rsidR="00737F7B" w:rsidRPr="00737F7B" w:rsidRDefault="00737F7B" w:rsidP="00737F7B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муниципальной программы Пролетарского сельского поселения</w:t>
      </w:r>
    </w:p>
    <w:p w:rsidR="00737F7B" w:rsidRPr="00737F7B" w:rsidRDefault="00737F7B" w:rsidP="00737F7B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«</w:t>
      </w:r>
      <w:r>
        <w:rPr>
          <w:color w:val="000000"/>
          <w:sz w:val="28"/>
        </w:rPr>
        <w:t>Муниципальная политика</w:t>
      </w:r>
      <w:r w:rsidRPr="00737F7B">
        <w:rPr>
          <w:color w:val="000000"/>
          <w:sz w:val="28"/>
        </w:rPr>
        <w:t>»</w:t>
      </w:r>
    </w:p>
    <w:p w:rsidR="00737F7B" w:rsidRPr="00737F7B" w:rsidRDefault="00737F7B" w:rsidP="00737F7B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737F7B" w:rsidRPr="00737F7B" w:rsidRDefault="00737F7B" w:rsidP="00737F7B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1. Основные положения</w:t>
      </w:r>
    </w:p>
    <w:p w:rsidR="00737F7B" w:rsidRPr="00737F7B" w:rsidRDefault="00737F7B" w:rsidP="00737F7B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737F7B" w:rsidRPr="00737F7B" w:rsidTr="00813969">
        <w:tc>
          <w:tcPr>
            <w:tcW w:w="787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Куратор муниципальной  программы </w:t>
            </w:r>
          </w:p>
        </w:tc>
        <w:tc>
          <w:tcPr>
            <w:tcW w:w="480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Богатых Александр Иванович, глава Администрации  Пролетарского сельского поселения</w:t>
            </w:r>
          </w:p>
        </w:tc>
      </w:tr>
      <w:tr w:rsidR="00737F7B" w:rsidRPr="00737F7B" w:rsidTr="00813969">
        <w:tc>
          <w:tcPr>
            <w:tcW w:w="787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0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Администрация Пролетарского сельского поселения (Богатых Александр Иванович, глава Администрации Пролетарского сельского поселения)</w:t>
            </w:r>
          </w:p>
        </w:tc>
      </w:tr>
      <w:tr w:rsidR="00737F7B" w:rsidRPr="00737F7B" w:rsidTr="00813969">
        <w:tc>
          <w:tcPr>
            <w:tcW w:w="787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80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I: 2019 – 2024 годы;</w:t>
            </w:r>
          </w:p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II: 2025 – 2030 годы</w:t>
            </w:r>
          </w:p>
        </w:tc>
      </w:tr>
      <w:tr w:rsidR="00737F7B" w:rsidRPr="00737F7B" w:rsidTr="00813969">
        <w:tc>
          <w:tcPr>
            <w:tcW w:w="787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Цели муниципальной программы </w:t>
            </w:r>
          </w:p>
        </w:tc>
        <w:tc>
          <w:tcPr>
            <w:tcW w:w="480" w:type="dxa"/>
          </w:tcPr>
          <w:p w:rsidR="00737F7B" w:rsidRPr="00737F7B" w:rsidRDefault="00737F7B" w:rsidP="00737F7B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0B6F31" w:rsidRPr="000B6F31" w:rsidRDefault="000B6F31" w:rsidP="000B6F31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</w:t>
            </w:r>
            <w:r w:rsidRPr="000B6F31">
              <w:rPr>
                <w:color w:val="000000"/>
                <w:sz w:val="28"/>
              </w:rPr>
              <w:t>овершенствование муниципального управлен</w:t>
            </w:r>
            <w:r>
              <w:rPr>
                <w:color w:val="000000"/>
                <w:sz w:val="28"/>
              </w:rPr>
              <w:t>ия, повышение его эффективности;</w:t>
            </w:r>
          </w:p>
          <w:p w:rsidR="00737F7B" w:rsidRPr="00737F7B" w:rsidRDefault="000B6F31" w:rsidP="000B6F31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</w:t>
            </w:r>
            <w:r w:rsidRPr="000B6F31">
              <w:rPr>
                <w:color w:val="000000"/>
                <w:sz w:val="28"/>
              </w:rPr>
              <w:t>овершенствование организации муниципальной службы в Пролетарском сельском поселении</w:t>
            </w:r>
          </w:p>
        </w:tc>
      </w:tr>
      <w:tr w:rsidR="00737F7B" w:rsidRPr="00737F7B" w:rsidTr="00813969">
        <w:tc>
          <w:tcPr>
            <w:tcW w:w="787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2F2597" w:rsidRPr="00B961B6" w:rsidRDefault="002F2597" w:rsidP="002F259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B961B6">
              <w:rPr>
                <w:color w:val="000000"/>
                <w:sz w:val="28"/>
              </w:rPr>
              <w:t>2 678,8 тыс. рублей:</w:t>
            </w:r>
          </w:p>
          <w:p w:rsidR="002F2597" w:rsidRPr="00B961B6" w:rsidRDefault="002F2597" w:rsidP="002F259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B961B6">
              <w:rPr>
                <w:color w:val="000000"/>
                <w:sz w:val="28"/>
              </w:rPr>
              <w:t>этап I: 1 728,8 тыс. рублей;</w:t>
            </w:r>
          </w:p>
          <w:p w:rsidR="00737F7B" w:rsidRPr="00737F7B" w:rsidRDefault="002F2597" w:rsidP="002F259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B961B6">
              <w:rPr>
                <w:color w:val="000000"/>
                <w:sz w:val="28"/>
              </w:rPr>
              <w:t>этап II: 950,0 тыс. рублей</w:t>
            </w:r>
          </w:p>
        </w:tc>
      </w:tr>
      <w:tr w:rsidR="00737F7B" w:rsidRPr="00737F7B" w:rsidTr="00813969">
        <w:tc>
          <w:tcPr>
            <w:tcW w:w="787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Связь с национальными целями развития </w:t>
            </w:r>
            <w:r w:rsidR="00620F0E">
              <w:rPr>
                <w:color w:val="000000"/>
                <w:sz w:val="28"/>
              </w:rPr>
              <w:t>Российской Федерации</w:t>
            </w:r>
            <w:r w:rsidRPr="00737F7B">
              <w:rPr>
                <w:color w:val="000000"/>
                <w:sz w:val="28"/>
              </w:rPr>
              <w:t>, государственными программами Ростовской области</w:t>
            </w:r>
          </w:p>
        </w:tc>
        <w:tc>
          <w:tcPr>
            <w:tcW w:w="480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–</w:t>
            </w:r>
          </w:p>
        </w:tc>
      </w:tr>
    </w:tbl>
    <w:p w:rsidR="00737F7B" w:rsidRPr="00737F7B" w:rsidRDefault="00737F7B" w:rsidP="00737F7B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082A29" w:rsidRDefault="00082A29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</w:p>
    <w:p w:rsidR="00DD6959" w:rsidRDefault="00DD6959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  <w:sectPr w:rsidR="00DD6959" w:rsidSect="00737F7B">
          <w:pgSz w:w="16840" w:h="23814" w:code="9"/>
          <w:pgMar w:top="709" w:right="1247" w:bottom="8153" w:left="992" w:header="720" w:footer="720" w:gutter="0"/>
          <w:cols w:space="720"/>
          <w:docGrid w:linePitch="272"/>
        </w:sectPr>
      </w:pPr>
    </w:p>
    <w:p w:rsidR="00DD6959" w:rsidRPr="00DD6959" w:rsidRDefault="00DD6959" w:rsidP="00DD6959">
      <w:pPr>
        <w:widowControl w:val="0"/>
        <w:jc w:val="center"/>
        <w:rPr>
          <w:color w:val="000000"/>
          <w:sz w:val="28"/>
        </w:rPr>
      </w:pPr>
      <w:r w:rsidRPr="00DD6959">
        <w:rPr>
          <w:color w:val="000000"/>
          <w:sz w:val="28"/>
        </w:rPr>
        <w:lastRenderedPageBreak/>
        <w:t>2. Показатели муниципальной программы</w:t>
      </w:r>
    </w:p>
    <w:p w:rsidR="00DD6959" w:rsidRPr="00DD6959" w:rsidRDefault="00DD6959" w:rsidP="00DD6959">
      <w:pPr>
        <w:widowControl w:val="0"/>
        <w:jc w:val="center"/>
        <w:rPr>
          <w:color w:val="000000"/>
          <w:sz w:val="28"/>
        </w:rPr>
      </w:pPr>
    </w:p>
    <w:tbl>
      <w:tblPr>
        <w:tblW w:w="21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450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DD6959" w:rsidRPr="00DD6959" w:rsidTr="00813969">
        <w:trPr>
          <w:tblHeader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№</w:t>
            </w:r>
            <w:r w:rsidRPr="00DD6959">
              <w:rPr>
                <w:color w:val="000000"/>
                <w:sz w:val="24"/>
                <w:szCs w:val="22"/>
              </w:rPr>
              <w:br/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п</w:t>
            </w:r>
            <w:proofErr w:type="gramEnd"/>
            <w:r w:rsidRPr="00DD6959">
              <w:rPr>
                <w:color w:val="000000"/>
                <w:sz w:val="24"/>
                <w:szCs w:val="22"/>
              </w:rPr>
              <w:t>/п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Наименование показателя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Уровень </w:t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показа-теля</w:t>
            </w:r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Признак </w:t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возраста-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ния</w:t>
            </w:r>
            <w:proofErr w:type="spellEnd"/>
            <w:proofErr w:type="gramEnd"/>
            <w:r w:rsidRPr="00DD6959">
              <w:rPr>
                <w:color w:val="000000"/>
                <w:sz w:val="24"/>
                <w:szCs w:val="22"/>
              </w:rPr>
              <w:t>/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убыва-ния</w:t>
            </w:r>
            <w:proofErr w:type="spellEnd"/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Единица измерения (по ОКЕИ)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Вид показателя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Базовое значение показателя (2023 год) 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Значения показателей по годам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Документ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DD6959">
              <w:rPr>
                <w:color w:val="000000"/>
                <w:sz w:val="24"/>
                <w:szCs w:val="22"/>
              </w:rPr>
              <w:t>Ответственный</w:t>
            </w:r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за достижение показателя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Связь с </w:t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показа-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телями</w:t>
            </w:r>
            <w:proofErr w:type="spellEnd"/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национальных целей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DD6959">
              <w:rPr>
                <w:color w:val="000000"/>
                <w:sz w:val="24"/>
                <w:szCs w:val="22"/>
              </w:rPr>
              <w:t>Информа-ционная</w:t>
            </w:r>
            <w:proofErr w:type="spellEnd"/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система</w:t>
            </w:r>
          </w:p>
        </w:tc>
      </w:tr>
      <w:tr w:rsidR="00DD6959" w:rsidRPr="00DD6959" w:rsidTr="00813969">
        <w:trPr>
          <w:tblHeader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pacing w:val="-2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2030 (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спра</w:t>
            </w:r>
            <w:r w:rsidRPr="00DD6959">
              <w:rPr>
                <w:color w:val="000000"/>
                <w:spacing w:val="-20"/>
                <w:sz w:val="24"/>
                <w:szCs w:val="22"/>
              </w:rPr>
              <w:t>в</w:t>
            </w:r>
            <w:r w:rsidRPr="00DD6959">
              <w:rPr>
                <w:color w:val="000000"/>
                <w:sz w:val="24"/>
                <w:szCs w:val="22"/>
              </w:rPr>
              <w:t>очно</w:t>
            </w:r>
            <w:proofErr w:type="spellEnd"/>
            <w:r w:rsidRPr="00DD6959">
              <w:rPr>
                <w:color w:val="000000"/>
                <w:spacing w:val="-20"/>
                <w:sz w:val="24"/>
                <w:szCs w:val="22"/>
              </w:rPr>
              <w:t>)</w:t>
            </w:r>
          </w:p>
        </w:tc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</w:tbl>
    <w:p w:rsidR="00DD6959" w:rsidRPr="00DD6959" w:rsidRDefault="00DD6959" w:rsidP="00DD6959">
      <w:pPr>
        <w:rPr>
          <w:rFonts w:ascii="Calibri" w:hAnsi="Calibri"/>
          <w:sz w:val="6"/>
          <w:szCs w:val="6"/>
        </w:rPr>
      </w:pPr>
    </w:p>
    <w:tbl>
      <w:tblPr>
        <w:tblW w:w="21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450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DD6959" w:rsidRPr="00DD6959" w:rsidTr="00813969">
        <w:trPr>
          <w:tblHeader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15</w:t>
            </w:r>
          </w:p>
        </w:tc>
      </w:tr>
      <w:tr w:rsidR="00DD6959" w:rsidRPr="00DD6959" w:rsidTr="00813969">
        <w:tc>
          <w:tcPr>
            <w:tcW w:w="218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D6959">
              <w:rPr>
                <w:color w:val="000000"/>
                <w:sz w:val="24"/>
                <w:szCs w:val="24"/>
              </w:rPr>
              <w:t xml:space="preserve">1. Цель муниципальной программы </w:t>
            </w:r>
          </w:p>
          <w:p w:rsidR="00DD6959" w:rsidRPr="00DD6959" w:rsidRDefault="002A1922" w:rsidP="00DD6959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B76069">
              <w:rPr>
                <w:color w:val="000000"/>
                <w:sz w:val="24"/>
                <w:szCs w:val="24"/>
              </w:rPr>
              <w:t>«</w:t>
            </w:r>
            <w:r w:rsidRPr="00B76069">
              <w:rPr>
                <w:sz w:val="24"/>
                <w:szCs w:val="24"/>
                <w:lang w:eastAsia="zh-CN"/>
              </w:rPr>
              <w:t>Совершенствование муниципального управления, повышение его эффективности</w:t>
            </w:r>
            <w:r w:rsidR="00DD6959" w:rsidRPr="00DD6959">
              <w:rPr>
                <w:color w:val="000000"/>
                <w:sz w:val="24"/>
                <w:szCs w:val="24"/>
              </w:rPr>
              <w:t>»</w:t>
            </w:r>
          </w:p>
        </w:tc>
      </w:tr>
      <w:tr w:rsidR="002F2597" w:rsidRPr="00DD6959" w:rsidTr="00813969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1.1.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rPr>
                <w:color w:val="000000"/>
                <w:sz w:val="24"/>
              </w:rPr>
            </w:pPr>
            <w:r w:rsidRPr="001A0EA7">
              <w:rPr>
                <w:color w:val="000000"/>
                <w:sz w:val="24"/>
              </w:rPr>
              <w:t>Доля граждан Пролетарского сельского поселения, позитивно оценивающих деятельность органа местного самоуправления Пролетарское сельское поселение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0822CE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 w:rsidRPr="000822CE">
              <w:rPr>
                <w:color w:val="000000"/>
                <w:sz w:val="24"/>
              </w:rPr>
              <w:t>49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0822CE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0822CE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55,1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0822CE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55,2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0822CE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  <w:tr w:rsidR="002F2597" w:rsidRPr="00DD6959" w:rsidTr="00813969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2A1922" w:rsidRDefault="002F2597" w:rsidP="002F2597">
            <w:pPr>
              <w:widowControl w:val="0"/>
              <w:rPr>
                <w:color w:val="000000"/>
                <w:sz w:val="24"/>
              </w:rPr>
            </w:pPr>
            <w:r w:rsidRPr="001A0EA7">
              <w:rPr>
                <w:color w:val="000000"/>
                <w:sz w:val="24"/>
              </w:rPr>
              <w:t>Доля граждан Пролетарского сельского поселения, удовлетворенных уровнем информированности о деятельности органа местного самоуправления Пролетарское сельское поселение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0822CE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0822CE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0822CE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0822CE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  <w:tr w:rsidR="00C83386" w:rsidRPr="00DD6959" w:rsidTr="00813969">
        <w:tc>
          <w:tcPr>
            <w:tcW w:w="218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3386" w:rsidRPr="00DD6959" w:rsidRDefault="00C83386" w:rsidP="00C83386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D6959">
              <w:rPr>
                <w:color w:val="000000"/>
                <w:sz w:val="24"/>
                <w:szCs w:val="24"/>
              </w:rPr>
              <w:t xml:space="preserve">. Цель муниципальной программы </w:t>
            </w:r>
          </w:p>
          <w:p w:rsidR="00C83386" w:rsidRPr="00DD6959" w:rsidRDefault="00C83386" w:rsidP="00C83386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B76069">
              <w:rPr>
                <w:color w:val="000000"/>
                <w:sz w:val="24"/>
                <w:szCs w:val="24"/>
              </w:rPr>
              <w:t>«</w:t>
            </w:r>
            <w:r w:rsidRPr="00B76069">
              <w:rPr>
                <w:sz w:val="24"/>
                <w:szCs w:val="24"/>
                <w:lang w:eastAsia="zh-CN"/>
              </w:rPr>
              <w:t>Совершенствование организации муниципальной службы в Пролетарском сельском поселении</w:t>
            </w:r>
            <w:r>
              <w:rPr>
                <w:sz w:val="24"/>
                <w:szCs w:val="24"/>
                <w:lang w:eastAsia="zh-CN"/>
              </w:rPr>
              <w:t>»</w:t>
            </w:r>
          </w:p>
        </w:tc>
      </w:tr>
      <w:tr w:rsidR="002F2597" w:rsidRPr="00DD6959" w:rsidTr="004742D8">
        <w:trPr>
          <w:trHeight w:val="193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DD6959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1</w:t>
            </w:r>
            <w:r w:rsidRPr="00DD6959">
              <w:rPr>
                <w:color w:val="000000"/>
                <w:sz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rPr>
                <w:color w:val="000000"/>
                <w:sz w:val="24"/>
              </w:rPr>
            </w:pPr>
            <w:r w:rsidRPr="007F4B28">
              <w:rPr>
                <w:color w:val="000000"/>
                <w:sz w:val="24"/>
              </w:rPr>
              <w:t>Доля муниципальных служащих, принявших участие в мероприятиях по профессиональному развитию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F4B28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EF796D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EF796D">
              <w:rPr>
                <w:color w:val="000000"/>
                <w:sz w:val="24"/>
              </w:rPr>
              <w:t>0,0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EF796D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EF796D">
              <w:rPr>
                <w:color w:val="000000"/>
                <w:sz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EF796D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EF796D">
              <w:rPr>
                <w:color w:val="000000"/>
                <w:sz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EF796D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EF796D">
              <w:rPr>
                <w:color w:val="000000"/>
                <w:sz w:val="24"/>
              </w:rPr>
              <w:t>0,0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  <w:tr w:rsidR="002F2597" w:rsidRPr="00DD6959" w:rsidTr="00813969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4742D8" w:rsidRDefault="002F2597" w:rsidP="002F2597">
            <w:pPr>
              <w:widowControl w:val="0"/>
              <w:spacing w:line="228" w:lineRule="auto"/>
              <w:rPr>
                <w:color w:val="000000"/>
                <w:sz w:val="24"/>
              </w:rPr>
            </w:pPr>
            <w:r w:rsidRPr="001362F3">
              <w:rPr>
                <w:color w:val="000000"/>
                <w:sz w:val="24"/>
              </w:rPr>
              <w:t>Доля граждан из числа муниципальных служащих Пролетарского сельского поселения,  получающих ежемесячную доплату к государственной пенсии за выслугу лет за счет средств бюджета поселения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3555AA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3555AA" w:rsidRDefault="002F2597" w:rsidP="002F2597">
            <w:pPr>
              <w:widowControl w:val="0"/>
              <w:spacing w:line="228" w:lineRule="auto"/>
              <w:jc w:val="center"/>
              <w:rPr>
                <w:strike/>
                <w:color w:val="000000"/>
                <w:sz w:val="24"/>
              </w:rPr>
            </w:pPr>
            <w:r w:rsidRPr="003555AA">
              <w:rPr>
                <w:color w:val="000000"/>
                <w:sz w:val="24"/>
              </w:rPr>
              <w:t>40,0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3555AA" w:rsidRDefault="002F2597" w:rsidP="002F2597">
            <w:pPr>
              <w:widowControl w:val="0"/>
              <w:spacing w:line="228" w:lineRule="auto"/>
              <w:jc w:val="center"/>
              <w:rPr>
                <w:strike/>
                <w:color w:val="000000"/>
                <w:sz w:val="24"/>
              </w:rPr>
            </w:pPr>
            <w:r w:rsidRPr="003555AA">
              <w:rPr>
                <w:color w:val="000000"/>
                <w:sz w:val="24"/>
              </w:rPr>
              <w:t>40,0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3555AA" w:rsidRDefault="002F2597" w:rsidP="002F2597">
            <w:pPr>
              <w:widowControl w:val="0"/>
              <w:spacing w:line="228" w:lineRule="auto"/>
              <w:jc w:val="center"/>
              <w:rPr>
                <w:strike/>
                <w:color w:val="000000"/>
                <w:sz w:val="24"/>
              </w:rPr>
            </w:pPr>
            <w:r w:rsidRPr="003555AA">
              <w:rPr>
                <w:color w:val="000000"/>
                <w:sz w:val="24"/>
              </w:rPr>
              <w:t>40,0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3555AA" w:rsidRDefault="00754D8E" w:rsidP="002F2597">
            <w:pPr>
              <w:widowControl w:val="0"/>
              <w:spacing w:line="228" w:lineRule="auto"/>
              <w:jc w:val="center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2F2597" w:rsidRPr="003555AA">
              <w:rPr>
                <w:color w:val="000000"/>
                <w:sz w:val="24"/>
              </w:rPr>
              <w:t>0,0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3555AA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3555AA"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</w:tbl>
    <w:p w:rsidR="002F2597" w:rsidRPr="002F2597" w:rsidRDefault="00DD6959" w:rsidP="002F2597">
      <w:pPr>
        <w:widowControl w:val="0"/>
        <w:ind w:firstLine="709"/>
        <w:jc w:val="both"/>
        <w:outlineLvl w:val="2"/>
        <w:rPr>
          <w:color w:val="000000"/>
          <w:sz w:val="24"/>
          <w:szCs w:val="24"/>
        </w:rPr>
      </w:pPr>
      <w:r w:rsidRPr="002F2597">
        <w:rPr>
          <w:color w:val="000000"/>
          <w:sz w:val="24"/>
          <w:szCs w:val="24"/>
        </w:rPr>
        <w:t>Примечание.</w:t>
      </w:r>
    </w:p>
    <w:p w:rsidR="002F2597" w:rsidRDefault="00DD6959" w:rsidP="002F2597">
      <w:pPr>
        <w:widowControl w:val="0"/>
        <w:ind w:firstLine="709"/>
        <w:jc w:val="both"/>
        <w:outlineLvl w:val="2"/>
        <w:rPr>
          <w:color w:val="000000"/>
          <w:sz w:val="24"/>
          <w:szCs w:val="24"/>
        </w:rPr>
      </w:pPr>
      <w:r w:rsidRPr="002F2597">
        <w:rPr>
          <w:color w:val="000000"/>
          <w:sz w:val="24"/>
          <w:szCs w:val="24"/>
        </w:rPr>
        <w:t xml:space="preserve">Используемое сокращение: </w:t>
      </w:r>
    </w:p>
    <w:p w:rsidR="00DD6959" w:rsidRPr="002F2597" w:rsidRDefault="00DD6959" w:rsidP="002F2597">
      <w:pPr>
        <w:widowControl w:val="0"/>
        <w:ind w:firstLine="709"/>
        <w:jc w:val="both"/>
        <w:outlineLvl w:val="2"/>
        <w:rPr>
          <w:color w:val="000000"/>
          <w:sz w:val="24"/>
          <w:szCs w:val="24"/>
        </w:rPr>
      </w:pPr>
      <w:r w:rsidRPr="002F2597">
        <w:rPr>
          <w:color w:val="000000"/>
          <w:sz w:val="24"/>
          <w:szCs w:val="24"/>
        </w:rPr>
        <w:t>ОКЕИ – Общероссийский классификатор единиц измерения.</w:t>
      </w:r>
    </w:p>
    <w:p w:rsidR="004237CB" w:rsidRDefault="004237CB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  <w:sectPr w:rsidR="004237CB" w:rsidSect="002F2597">
          <w:pgSz w:w="23814" w:h="16839" w:orient="landscape" w:code="8"/>
          <w:pgMar w:top="709" w:right="992" w:bottom="284" w:left="992" w:header="720" w:footer="587" w:gutter="0"/>
          <w:cols w:space="720"/>
          <w:docGrid w:linePitch="272"/>
        </w:sectPr>
      </w:pPr>
    </w:p>
    <w:p w:rsidR="004237CB" w:rsidRPr="004237CB" w:rsidRDefault="004237CB" w:rsidP="004237CB">
      <w:pPr>
        <w:widowControl w:val="0"/>
        <w:jc w:val="center"/>
        <w:rPr>
          <w:color w:val="000000"/>
          <w:sz w:val="28"/>
        </w:rPr>
      </w:pPr>
      <w:r w:rsidRPr="004237CB">
        <w:rPr>
          <w:color w:val="000000"/>
          <w:sz w:val="28"/>
        </w:rPr>
        <w:lastRenderedPageBreak/>
        <w:t xml:space="preserve">3. Структура муниципальной программы </w:t>
      </w:r>
    </w:p>
    <w:p w:rsidR="004237CB" w:rsidRPr="004237CB" w:rsidRDefault="004237CB" w:rsidP="004237CB">
      <w:pPr>
        <w:suppressAutoHyphens/>
        <w:jc w:val="center"/>
        <w:rPr>
          <w:b/>
          <w:sz w:val="28"/>
          <w:szCs w:val="28"/>
        </w:rPr>
      </w:pPr>
    </w:p>
    <w:tbl>
      <w:tblPr>
        <w:tblW w:w="15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4"/>
      </w:tblGrid>
      <w:tr w:rsidR="004237CB" w:rsidRPr="004237CB" w:rsidTr="00F56A5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CB" w:rsidRPr="004237CB" w:rsidRDefault="004237CB" w:rsidP="004237CB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 xml:space="preserve">№ </w:t>
            </w:r>
            <w:proofErr w:type="gramStart"/>
            <w:r w:rsidRPr="004237CB">
              <w:rPr>
                <w:color w:val="000000"/>
                <w:sz w:val="28"/>
                <w:szCs w:val="22"/>
              </w:rPr>
              <w:t>п</w:t>
            </w:r>
            <w:proofErr w:type="gramEnd"/>
            <w:r w:rsidRPr="004237CB">
              <w:rPr>
                <w:color w:val="000000"/>
                <w:sz w:val="28"/>
                <w:szCs w:val="22"/>
              </w:rPr>
              <w:t>/п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CB" w:rsidRPr="004237CB" w:rsidRDefault="004237CB" w:rsidP="004237CB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Задача структурного элемента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CB" w:rsidRPr="004237CB" w:rsidRDefault="004237CB" w:rsidP="004237CB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CB" w:rsidRPr="004237CB" w:rsidRDefault="004237CB" w:rsidP="004237CB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Связь с показателями</w:t>
            </w:r>
          </w:p>
        </w:tc>
      </w:tr>
    </w:tbl>
    <w:p w:rsidR="004237CB" w:rsidRPr="004237CB" w:rsidRDefault="004237CB" w:rsidP="004237CB">
      <w:pPr>
        <w:rPr>
          <w:rFonts w:ascii="Calibri" w:hAnsi="Calibri"/>
          <w:sz w:val="8"/>
          <w:szCs w:val="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1"/>
      </w:tblGrid>
      <w:tr w:rsidR="004237CB" w:rsidRPr="004237CB" w:rsidTr="00F56A54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CB" w:rsidRPr="004237CB" w:rsidRDefault="004237CB" w:rsidP="004237C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CB" w:rsidRPr="004237CB" w:rsidRDefault="004237CB" w:rsidP="004237C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CB" w:rsidRPr="004237CB" w:rsidRDefault="004237CB" w:rsidP="004237C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CB" w:rsidRPr="004237CB" w:rsidRDefault="004237CB" w:rsidP="004237C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4</w:t>
            </w:r>
          </w:p>
        </w:tc>
      </w:tr>
      <w:tr w:rsidR="004237CB" w:rsidRPr="004237CB" w:rsidTr="00F56A54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321" w:rsidRDefault="004237CB" w:rsidP="004237CB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 xml:space="preserve">1. Комплекс процессных мероприятий </w:t>
            </w:r>
          </w:p>
          <w:p w:rsidR="004237CB" w:rsidRPr="004237CB" w:rsidRDefault="004237CB" w:rsidP="004237CB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«</w:t>
            </w:r>
            <w:r w:rsidR="00AB3F9A" w:rsidRPr="00AB3F9A">
              <w:rPr>
                <w:color w:val="000000"/>
                <w:sz w:val="28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237CB">
              <w:rPr>
                <w:color w:val="000000"/>
                <w:sz w:val="28"/>
              </w:rPr>
              <w:t>»</w:t>
            </w:r>
          </w:p>
          <w:p w:rsidR="004237CB" w:rsidRPr="004237CB" w:rsidRDefault="004237CB" w:rsidP="004237CB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</w:p>
          <w:p w:rsidR="004237CB" w:rsidRPr="004237CB" w:rsidRDefault="004237CB" w:rsidP="004237CB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proofErr w:type="gramStart"/>
            <w:r w:rsidRPr="004237CB">
              <w:rPr>
                <w:color w:val="000000"/>
                <w:sz w:val="28"/>
              </w:rPr>
              <w:t>Ответственный</w:t>
            </w:r>
            <w:proofErr w:type="gramEnd"/>
            <w:r w:rsidRPr="004237CB">
              <w:rPr>
                <w:color w:val="000000"/>
                <w:sz w:val="28"/>
              </w:rPr>
              <w:t xml:space="preserve"> за реализацию: Администрация Пролетарского сельского поселения.</w:t>
            </w:r>
          </w:p>
          <w:p w:rsidR="004237CB" w:rsidRPr="004237CB" w:rsidRDefault="004237CB" w:rsidP="004237CB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DC1953" w:rsidRPr="004237CB" w:rsidTr="00F56A5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Pr="004237CB" w:rsidRDefault="00DC1953" w:rsidP="00DC195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Default="0058660F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Созданы условия </w:t>
            </w:r>
            <w:r w:rsidR="00DC1953" w:rsidRPr="00571E7E">
              <w:rPr>
                <w:color w:val="000000"/>
                <w:sz w:val="28"/>
              </w:rPr>
              <w:t xml:space="preserve">для повышения </w:t>
            </w:r>
            <w:proofErr w:type="gramStart"/>
            <w:r w:rsidR="00DC1953" w:rsidRPr="00571E7E">
              <w:rPr>
                <w:color w:val="000000"/>
                <w:sz w:val="28"/>
              </w:rPr>
              <w:t>эффективности деятельности органов местного самоуправления Пролетарского сельского поселения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 w:rsidRPr="00F56A54">
              <w:rPr>
                <w:color w:val="000000"/>
                <w:sz w:val="28"/>
              </w:rPr>
              <w:t>улучшение социально-экономического положения муниципальн</w:t>
            </w:r>
            <w:r>
              <w:rPr>
                <w:color w:val="000000"/>
                <w:sz w:val="28"/>
              </w:rPr>
              <w:t>ого</w:t>
            </w:r>
            <w:r w:rsidRPr="00F56A54">
              <w:rPr>
                <w:color w:val="000000"/>
                <w:sz w:val="28"/>
              </w:rPr>
              <w:t xml:space="preserve"> образовани</w:t>
            </w:r>
            <w:r>
              <w:rPr>
                <w:color w:val="000000"/>
                <w:sz w:val="28"/>
              </w:rPr>
              <w:t>я Пролетарского сельского поселения</w:t>
            </w:r>
            <w:r w:rsidRPr="00F56A54">
              <w:rPr>
                <w:color w:val="000000"/>
                <w:sz w:val="28"/>
              </w:rPr>
              <w:t>;</w:t>
            </w:r>
          </w:p>
          <w:p w:rsidR="00DC1953" w:rsidRPr="00F56A54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 w:rsidRPr="00F56A54">
              <w:rPr>
                <w:color w:val="000000"/>
                <w:sz w:val="28"/>
              </w:rPr>
              <w:t>повышение эффективности деятельности органов местного самоуправления;</w:t>
            </w:r>
          </w:p>
          <w:p w:rsidR="00DC1953" w:rsidRPr="00F56A54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 w:rsidRPr="00F56A54">
              <w:rPr>
                <w:color w:val="000000"/>
                <w:sz w:val="28"/>
              </w:rPr>
              <w:t>выявление направлений деятельности органов местного самоуправления, требующих приоритетного внимания органов местного самоуправления;</w:t>
            </w:r>
          </w:p>
          <w:p w:rsidR="00DC1953" w:rsidRPr="00F56A54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 w:rsidRPr="00F56A54">
              <w:rPr>
                <w:color w:val="000000"/>
                <w:sz w:val="28"/>
              </w:rPr>
              <w:t xml:space="preserve">формирование комплекса мероприятий </w:t>
            </w:r>
          </w:p>
          <w:p w:rsidR="00DC1953" w:rsidRPr="00F56A54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 w:rsidRPr="00F56A54">
              <w:rPr>
                <w:color w:val="000000"/>
                <w:sz w:val="28"/>
              </w:rPr>
              <w:t xml:space="preserve">по повышению результативности деятельности </w:t>
            </w:r>
            <w:r>
              <w:rPr>
                <w:color w:val="000000"/>
                <w:sz w:val="28"/>
              </w:rPr>
              <w:t>органов местного самоуправления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</w:t>
            </w:r>
            <w:r w:rsidRPr="00F56A54">
              <w:rPr>
                <w:color w:val="000000"/>
                <w:sz w:val="28"/>
              </w:rPr>
              <w:t xml:space="preserve">оля граждан, </w:t>
            </w:r>
            <w:r w:rsidR="00622077" w:rsidRPr="00622077">
              <w:rPr>
                <w:color w:val="000000"/>
                <w:sz w:val="28"/>
              </w:rPr>
              <w:t>граждан Пролетарского сельского поселения, позитивно оценивающих деятельность органа местного самоуправления Пролетарское сельское поселение</w:t>
            </w:r>
          </w:p>
        </w:tc>
      </w:tr>
      <w:tr w:rsidR="00DC1953" w:rsidRPr="004237CB" w:rsidTr="00F56A5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Pr="004237CB" w:rsidRDefault="00DC1953" w:rsidP="00DC195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1.</w:t>
            </w:r>
            <w:r>
              <w:rPr>
                <w:color w:val="000000"/>
                <w:sz w:val="28"/>
              </w:rPr>
              <w:t>2</w:t>
            </w:r>
            <w:r w:rsidRPr="004237CB">
              <w:rPr>
                <w:color w:val="000000"/>
                <w:sz w:val="28"/>
              </w:rPr>
              <w:t>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Pr="008C5CAA" w:rsidRDefault="0058660F" w:rsidP="00DC1953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Созданы условия </w:t>
            </w:r>
            <w:r w:rsidR="00DC1953" w:rsidRPr="008C5CAA">
              <w:rPr>
                <w:sz w:val="28"/>
                <w:szCs w:val="28"/>
                <w:lang w:eastAsia="zh-CN"/>
              </w:rPr>
              <w:t>для совершенствования управления кадровым составом муниципальной службы и системы профессионального развития муниципальных</w:t>
            </w:r>
            <w:r w:rsidR="00DC1953">
              <w:rPr>
                <w:sz w:val="28"/>
                <w:szCs w:val="28"/>
                <w:lang w:eastAsia="zh-CN"/>
              </w:rPr>
              <w:t xml:space="preserve"> служащих</w:t>
            </w:r>
          </w:p>
          <w:p w:rsidR="00DC1953" w:rsidRPr="004237CB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совершенствование уровня повышения профессионального развития муниципальных служащих</w:t>
            </w:r>
            <w:r>
              <w:rPr>
                <w:color w:val="000000"/>
                <w:sz w:val="28"/>
              </w:rPr>
              <w:t>;</w:t>
            </w:r>
          </w:p>
          <w:p w:rsidR="00DC1953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стимулирование муниципальных служащих к эффективному и результативному исполнению своих должностных обязанностей</w:t>
            </w:r>
            <w:r>
              <w:rPr>
                <w:color w:val="000000"/>
                <w:sz w:val="28"/>
              </w:rPr>
              <w:t>;</w:t>
            </w:r>
          </w:p>
          <w:p w:rsidR="00DC1953" w:rsidRPr="004237CB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формирование качественного профессионального управленческого состава Администраций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Pr="004237CB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</w:t>
            </w:r>
            <w:r w:rsidRPr="008C5CAA">
              <w:rPr>
                <w:color w:val="000000"/>
                <w:sz w:val="28"/>
              </w:rPr>
              <w:t xml:space="preserve">оля </w:t>
            </w:r>
            <w:r w:rsidR="00622077" w:rsidRPr="00622077">
              <w:rPr>
                <w:color w:val="000000"/>
                <w:sz w:val="28"/>
              </w:rPr>
              <w:t>муниципальных служащих, принявших участие в мероприятиях по профессиональному развитию</w:t>
            </w:r>
          </w:p>
        </w:tc>
      </w:tr>
      <w:tr w:rsidR="00DC1953" w:rsidRPr="004237CB" w:rsidTr="00813969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321" w:rsidRDefault="00DC1953" w:rsidP="00DC195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Pr="00AB3F9A">
              <w:rPr>
                <w:color w:val="000000"/>
                <w:sz w:val="28"/>
              </w:rPr>
              <w:t xml:space="preserve">. Комплекс процессных мероприятий </w:t>
            </w:r>
          </w:p>
          <w:p w:rsidR="00DC1953" w:rsidRPr="00AB3F9A" w:rsidRDefault="00DC1953" w:rsidP="00DC195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«Реализация муниципальной государственной информационной политики»</w:t>
            </w:r>
          </w:p>
          <w:p w:rsidR="00DC1953" w:rsidRPr="00AB3F9A" w:rsidRDefault="00DC1953" w:rsidP="00DC195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  <w:p w:rsidR="00DC1953" w:rsidRPr="00AB3F9A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proofErr w:type="gramStart"/>
            <w:r w:rsidRPr="00AB3F9A">
              <w:rPr>
                <w:color w:val="000000"/>
                <w:sz w:val="28"/>
              </w:rPr>
              <w:t>Ответственный</w:t>
            </w:r>
            <w:proofErr w:type="gramEnd"/>
            <w:r w:rsidRPr="00AB3F9A">
              <w:rPr>
                <w:color w:val="000000"/>
                <w:sz w:val="28"/>
              </w:rPr>
              <w:t xml:space="preserve"> за реализацию: Администрация Пролетарского сельского поселения.</w:t>
            </w:r>
          </w:p>
          <w:p w:rsidR="00DC1953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DC1953" w:rsidRPr="004237CB" w:rsidTr="00F56A5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Pr="004237CB" w:rsidRDefault="00E90257" w:rsidP="00DC195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Default="00B945B7" w:rsidP="00DC1953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</w:t>
            </w:r>
            <w:r w:rsidRPr="00B945B7">
              <w:rPr>
                <w:sz w:val="28"/>
                <w:szCs w:val="28"/>
                <w:lang w:eastAsia="zh-CN"/>
              </w:rPr>
              <w:t>беспечено своевременное обнародование (опубликование) официальной информации о деятельности органов местного самоуправления Пролетарского сельского поселения в установленном законодательством объеме для жителей Пролетарского сельского поселения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Default="008472DD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 w:rsidRPr="008472DD">
              <w:rPr>
                <w:color w:val="000000"/>
                <w:sz w:val="28"/>
              </w:rPr>
              <w:t xml:space="preserve">соблюдение норм федерального и областного законодательства, регулирующих вопросы обнародования </w:t>
            </w:r>
            <w:r>
              <w:rPr>
                <w:color w:val="000000"/>
                <w:sz w:val="28"/>
              </w:rPr>
              <w:t>(</w:t>
            </w:r>
            <w:r w:rsidRPr="008472DD">
              <w:rPr>
                <w:color w:val="000000"/>
                <w:sz w:val="28"/>
              </w:rPr>
              <w:t>опубликования</w:t>
            </w:r>
            <w:r>
              <w:rPr>
                <w:color w:val="000000"/>
                <w:sz w:val="28"/>
              </w:rPr>
              <w:t>)</w:t>
            </w:r>
            <w:r w:rsidRPr="008472DD">
              <w:rPr>
                <w:color w:val="000000"/>
                <w:sz w:val="28"/>
              </w:rPr>
              <w:t xml:space="preserve"> правовых актов в средствах массовой информации</w:t>
            </w:r>
            <w:r>
              <w:rPr>
                <w:color w:val="000000"/>
                <w:sz w:val="28"/>
              </w:rPr>
              <w:t>;</w:t>
            </w:r>
          </w:p>
          <w:p w:rsidR="008472DD" w:rsidRPr="008472DD" w:rsidRDefault="008472DD" w:rsidP="008472DD">
            <w:pPr>
              <w:widowControl w:val="0"/>
              <w:outlineLvl w:val="2"/>
              <w:rPr>
                <w:color w:val="000000"/>
                <w:sz w:val="28"/>
              </w:rPr>
            </w:pPr>
            <w:r w:rsidRPr="008472DD">
              <w:rPr>
                <w:color w:val="000000"/>
                <w:sz w:val="28"/>
              </w:rPr>
              <w:t xml:space="preserve">привлечение внимания и формирование </w:t>
            </w:r>
          </w:p>
          <w:p w:rsidR="008472DD" w:rsidRPr="00AB3F9A" w:rsidRDefault="008472DD" w:rsidP="00A627AD">
            <w:pPr>
              <w:widowControl w:val="0"/>
              <w:outlineLvl w:val="2"/>
              <w:rPr>
                <w:color w:val="000000"/>
                <w:sz w:val="28"/>
              </w:rPr>
            </w:pPr>
            <w:r w:rsidRPr="008472DD">
              <w:rPr>
                <w:color w:val="000000"/>
                <w:sz w:val="28"/>
              </w:rPr>
              <w:t xml:space="preserve">у населения интереса к деятельности органов </w:t>
            </w:r>
            <w:r w:rsidR="00A627AD">
              <w:rPr>
                <w:color w:val="000000"/>
                <w:sz w:val="28"/>
              </w:rPr>
              <w:t>местного самоуправления Пролетарского сельского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Default="00A627AD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</w:t>
            </w:r>
            <w:r w:rsidRPr="00A627AD">
              <w:rPr>
                <w:color w:val="000000"/>
                <w:sz w:val="28"/>
              </w:rPr>
              <w:t xml:space="preserve">оля </w:t>
            </w:r>
            <w:r w:rsidR="00622077" w:rsidRPr="00622077">
              <w:rPr>
                <w:color w:val="000000"/>
                <w:sz w:val="28"/>
              </w:rPr>
              <w:t>граждан Пролетарского сельского поселения, удовлетворенных уровнем информированности о деятельности органа местного самоуправления Пролетарское сельское поселение</w:t>
            </w:r>
          </w:p>
        </w:tc>
      </w:tr>
      <w:tr w:rsidR="00DC1953" w:rsidRPr="004237CB" w:rsidTr="00F56A54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Pr="004237CB" w:rsidRDefault="00F055C9" w:rsidP="00DC1953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 w:rsidR="00DC1953" w:rsidRPr="004237CB">
              <w:rPr>
                <w:color w:val="000000"/>
                <w:sz w:val="28"/>
              </w:rPr>
              <w:t xml:space="preserve">. Комплекс процессных мероприятий </w:t>
            </w:r>
          </w:p>
          <w:p w:rsidR="00DC1953" w:rsidRDefault="00F055C9" w:rsidP="00DC1953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F055C9">
              <w:rPr>
                <w:color w:val="000000"/>
                <w:sz w:val="28"/>
              </w:rPr>
              <w:t xml:space="preserve"> 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      </w:r>
          </w:p>
          <w:p w:rsidR="00F055C9" w:rsidRPr="004237CB" w:rsidRDefault="00F055C9" w:rsidP="00DC1953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</w:p>
          <w:p w:rsidR="00DC1953" w:rsidRPr="004237CB" w:rsidRDefault="00DC1953" w:rsidP="00DC1953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proofErr w:type="gramStart"/>
            <w:r w:rsidRPr="004237CB">
              <w:rPr>
                <w:color w:val="000000"/>
                <w:sz w:val="28"/>
              </w:rPr>
              <w:t>Ответственный</w:t>
            </w:r>
            <w:proofErr w:type="gramEnd"/>
            <w:r w:rsidRPr="004237CB">
              <w:rPr>
                <w:color w:val="000000"/>
                <w:sz w:val="28"/>
              </w:rPr>
              <w:t xml:space="preserve"> за реализацию: Администрация Пролетарского сельского поселения.</w:t>
            </w:r>
          </w:p>
          <w:p w:rsidR="00DC1953" w:rsidRPr="004237CB" w:rsidRDefault="00DC1953" w:rsidP="00DC1953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DC1953" w:rsidRPr="004237CB" w:rsidTr="00F56A5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Pr="004237CB" w:rsidRDefault="00F055C9" w:rsidP="00DC195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 w:rsidR="00DC1953" w:rsidRPr="004237CB">
              <w:rPr>
                <w:color w:val="000000"/>
                <w:sz w:val="28"/>
              </w:rPr>
              <w:t>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Pr="004237CB" w:rsidRDefault="00D33FFD" w:rsidP="00D33FFD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Обеспечена э</w:t>
            </w:r>
            <w:r w:rsidR="00E52B13" w:rsidRPr="00E52B13">
              <w:rPr>
                <w:color w:val="000000"/>
                <w:sz w:val="28"/>
              </w:rPr>
              <w:t>ффективная социальная поддержка пенсионеров из числа бывших муниципальных служащих направленная на предоставление социальных гарантий и выплат в полном объеме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Pr="004237CB" w:rsidRDefault="001F4BB6" w:rsidP="003A2C22">
            <w:pPr>
              <w:widowControl w:val="0"/>
              <w:outlineLvl w:val="2"/>
              <w:rPr>
                <w:color w:val="000000"/>
                <w:sz w:val="28"/>
              </w:rPr>
            </w:pPr>
            <w:r w:rsidRPr="001F4BB6">
              <w:rPr>
                <w:color w:val="000000"/>
                <w:sz w:val="28"/>
              </w:rPr>
              <w:t xml:space="preserve">соблюдения </w:t>
            </w:r>
            <w:proofErr w:type="gramStart"/>
            <w:r w:rsidRPr="001F4BB6">
              <w:rPr>
                <w:color w:val="000000"/>
                <w:sz w:val="28"/>
              </w:rPr>
              <w:t xml:space="preserve">норм решения Собрания депутатов Пролетарского сельского </w:t>
            </w:r>
            <w:r w:rsidRPr="003A2C22">
              <w:rPr>
                <w:sz w:val="28"/>
              </w:rPr>
              <w:t>поселения</w:t>
            </w:r>
            <w:proofErr w:type="gramEnd"/>
            <w:r w:rsidRPr="003A2C22">
              <w:rPr>
                <w:sz w:val="28"/>
              </w:rPr>
              <w:t xml:space="preserve">  от </w:t>
            </w:r>
            <w:r w:rsidR="003A2C22" w:rsidRPr="003A2C22">
              <w:rPr>
                <w:sz w:val="28"/>
              </w:rPr>
              <w:t>30</w:t>
            </w:r>
            <w:r w:rsidRPr="003A2C22">
              <w:rPr>
                <w:sz w:val="28"/>
              </w:rPr>
              <w:t>.11.20</w:t>
            </w:r>
            <w:r w:rsidR="003A2C22" w:rsidRPr="003A2C22">
              <w:rPr>
                <w:sz w:val="28"/>
              </w:rPr>
              <w:t>20</w:t>
            </w:r>
            <w:r w:rsidRPr="003A2C22">
              <w:rPr>
                <w:sz w:val="28"/>
              </w:rPr>
              <w:t xml:space="preserve"> №1</w:t>
            </w:r>
            <w:r w:rsidR="003A2C22" w:rsidRPr="003A2C22">
              <w:rPr>
                <w:sz w:val="28"/>
              </w:rPr>
              <w:t>5</w:t>
            </w:r>
            <w:r w:rsidRPr="003A2C22">
              <w:rPr>
                <w:sz w:val="28"/>
              </w:rPr>
              <w:t>0   «</w:t>
            </w:r>
            <w:r w:rsidR="003A2C22" w:rsidRPr="003A2C22">
              <w:rPr>
                <w:sz w:val="28"/>
              </w:rPr>
              <w:t>Об утверждении Положения о государственной пенсии за выслугу лет лицам, замещавшим муниципальные должности и должности муниципальной службы в Администрации Пролетарского сельского поселения</w:t>
            </w:r>
            <w:r w:rsidRPr="003A2C22">
              <w:rPr>
                <w:sz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Pr="004237CB" w:rsidRDefault="00F055C9" w:rsidP="00DC1953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</w:t>
            </w:r>
            <w:r w:rsidRPr="00F055C9">
              <w:rPr>
                <w:color w:val="000000"/>
                <w:sz w:val="28"/>
              </w:rPr>
              <w:t xml:space="preserve">оля </w:t>
            </w:r>
            <w:r w:rsidR="00622077" w:rsidRPr="00622077">
              <w:rPr>
                <w:color w:val="000000"/>
                <w:sz w:val="28"/>
              </w:rPr>
              <w:t>граждан из числа муниципальных служащих Пролетарского сельского поселения,  получающих ежемесячную доплату к государственной пенсии за выслугу лет за счет средств бюджета поселения</w:t>
            </w:r>
          </w:p>
        </w:tc>
      </w:tr>
    </w:tbl>
    <w:p w:rsidR="001505BA" w:rsidRPr="001505BA" w:rsidRDefault="004237CB" w:rsidP="001505BA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  <w:r w:rsidRPr="004237CB">
        <w:rPr>
          <w:b/>
          <w:sz w:val="28"/>
          <w:szCs w:val="28"/>
        </w:rPr>
        <w:br w:type="page"/>
      </w:r>
      <w:r w:rsidR="001505BA" w:rsidRPr="001505BA">
        <w:rPr>
          <w:color w:val="000000"/>
          <w:sz w:val="28"/>
        </w:rPr>
        <w:lastRenderedPageBreak/>
        <w:t xml:space="preserve">4. Финансовое обеспечение муниципальной программы </w:t>
      </w:r>
    </w:p>
    <w:p w:rsidR="001505BA" w:rsidRPr="001505BA" w:rsidRDefault="001505BA" w:rsidP="001505BA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</w:p>
    <w:tbl>
      <w:tblPr>
        <w:tblW w:w="14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677"/>
        <w:gridCol w:w="1982"/>
        <w:gridCol w:w="1681"/>
        <w:gridCol w:w="1821"/>
        <w:gridCol w:w="1962"/>
      </w:tblGrid>
      <w:tr w:rsidR="00FE7CE9" w:rsidRPr="001505BA" w:rsidTr="00C94D6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№ </w:t>
            </w:r>
            <w:proofErr w:type="gramStart"/>
            <w:r w:rsidRPr="001505BA">
              <w:rPr>
                <w:color w:val="000000"/>
                <w:sz w:val="28"/>
              </w:rPr>
              <w:t>п</w:t>
            </w:r>
            <w:proofErr w:type="gramEnd"/>
            <w:r w:rsidRPr="001505BA">
              <w:rPr>
                <w:color w:val="000000"/>
                <w:sz w:val="28"/>
              </w:rPr>
              <w:t>/п</w:t>
            </w:r>
          </w:p>
        </w:tc>
        <w:tc>
          <w:tcPr>
            <w:tcW w:w="6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FE7CE9" w:rsidRPr="001505BA" w:rsidRDefault="00FE7CE9" w:rsidP="00C94D69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FE7CE9" w:rsidRPr="001505BA" w:rsidTr="00C94D69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FE7CE9" w:rsidRPr="001505BA" w:rsidTr="00C94D6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>1.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 xml:space="preserve">Муниципальная программа Пролетарского сельского поселения «Муниципальная политика» (всего), </w:t>
            </w:r>
          </w:p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6447A">
              <w:rPr>
                <w:b/>
                <w:color w:val="000000"/>
                <w:sz w:val="28"/>
              </w:rPr>
              <w:t>314,3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6447A">
              <w:rPr>
                <w:b/>
                <w:color w:val="000000"/>
                <w:sz w:val="28"/>
              </w:rPr>
              <w:t>313,6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6447A">
              <w:rPr>
                <w:b/>
                <w:color w:val="000000"/>
                <w:sz w:val="28"/>
              </w:rPr>
              <w:t>322,1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6447A">
              <w:rPr>
                <w:b/>
                <w:color w:val="000000"/>
                <w:sz w:val="28"/>
              </w:rPr>
              <w:t>950,0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B961B6">
              <w:rPr>
                <w:sz w:val="28"/>
                <w:szCs w:val="28"/>
                <w:lang w:eastAsia="zh-CN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56447A">
              <w:rPr>
                <w:color w:val="000000"/>
                <w:sz w:val="28"/>
              </w:rPr>
              <w:t>314,3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6447A">
              <w:rPr>
                <w:color w:val="000000"/>
                <w:sz w:val="28"/>
              </w:rPr>
              <w:t>313,6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6447A">
              <w:rPr>
                <w:color w:val="000000"/>
                <w:sz w:val="28"/>
              </w:rPr>
              <w:t>322,1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6447A">
              <w:rPr>
                <w:color w:val="000000"/>
                <w:sz w:val="28"/>
              </w:rPr>
              <w:t>950,0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suppressLineNumbers/>
              <w:suppressAutoHyphens/>
              <w:ind w:firstLine="383"/>
              <w:rPr>
                <w:sz w:val="28"/>
                <w:szCs w:val="28"/>
                <w:lang w:eastAsia="zh-CN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 xml:space="preserve">«Развитие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самоуправления» (всего), </w:t>
            </w:r>
          </w:p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6447A">
              <w:rPr>
                <w:b/>
                <w:color w:val="000000"/>
                <w:sz w:val="28"/>
              </w:rPr>
              <w:t>20,0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  <w:r w:rsidRPr="0056447A">
              <w:rPr>
                <w:b/>
                <w:color w:val="00000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  <w:r w:rsidRPr="0056447A">
              <w:rPr>
                <w:b/>
                <w:color w:val="000000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4</w:t>
            </w:r>
            <w:r w:rsidRPr="0056447A">
              <w:rPr>
                <w:b/>
                <w:color w:val="000000"/>
                <w:sz w:val="28"/>
              </w:rPr>
              <w:t>0,0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B961B6">
              <w:rPr>
                <w:sz w:val="28"/>
                <w:szCs w:val="28"/>
                <w:lang w:eastAsia="zh-CN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56447A">
              <w:rPr>
                <w:color w:val="000000"/>
                <w:sz w:val="28"/>
              </w:rPr>
              <w:t>20,0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56447A">
              <w:rPr>
                <w:color w:val="00000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56447A">
              <w:rPr>
                <w:color w:val="000000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  <w:r w:rsidRPr="0056447A">
              <w:rPr>
                <w:color w:val="000000"/>
                <w:sz w:val="28"/>
              </w:rPr>
              <w:t>0,0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suppressLineNumbers/>
              <w:suppressAutoHyphens/>
              <w:ind w:firstLine="383"/>
              <w:rPr>
                <w:sz w:val="28"/>
                <w:szCs w:val="28"/>
                <w:lang w:eastAsia="zh-CN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 w:rsidRPr="001505BA">
              <w:rPr>
                <w:color w:val="000000"/>
                <w:sz w:val="28"/>
              </w:rPr>
              <w:t>.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 xml:space="preserve">«Реализация муниципальной государственной информационной политики» (всего), </w:t>
            </w:r>
          </w:p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6447A">
              <w:rPr>
                <w:b/>
                <w:color w:val="000000"/>
                <w:sz w:val="28"/>
              </w:rPr>
              <w:t>91,2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6447A">
              <w:rPr>
                <w:b/>
                <w:color w:val="000000"/>
                <w:sz w:val="28"/>
              </w:rPr>
              <w:t>92,4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6447A">
              <w:rPr>
                <w:b/>
                <w:color w:val="000000"/>
                <w:sz w:val="28"/>
              </w:rPr>
              <w:t>92,4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6447A">
              <w:rPr>
                <w:b/>
                <w:color w:val="000000"/>
                <w:sz w:val="28"/>
              </w:rPr>
              <w:t>276,0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B961B6">
              <w:rPr>
                <w:sz w:val="28"/>
                <w:szCs w:val="28"/>
                <w:lang w:eastAsia="zh-CN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56447A">
              <w:rPr>
                <w:color w:val="000000"/>
                <w:sz w:val="28"/>
              </w:rPr>
              <w:t>91,2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6447A">
              <w:rPr>
                <w:color w:val="000000"/>
                <w:sz w:val="28"/>
              </w:rPr>
              <w:t>92,4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6447A">
              <w:rPr>
                <w:color w:val="000000"/>
                <w:sz w:val="28"/>
              </w:rPr>
              <w:t>92,4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6447A">
              <w:rPr>
                <w:color w:val="000000"/>
                <w:sz w:val="28"/>
              </w:rPr>
              <w:t>276,0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suppressLineNumbers/>
              <w:suppressAutoHyphens/>
              <w:ind w:firstLine="383"/>
              <w:rPr>
                <w:sz w:val="28"/>
                <w:szCs w:val="28"/>
                <w:lang w:eastAsia="zh-CN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>4.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FE7CE9" w:rsidRPr="002F33D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 xml:space="preserve">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 (всего), </w:t>
            </w:r>
          </w:p>
          <w:p w:rsidR="00FE7CE9" w:rsidRPr="002F33D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>203,1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>211,2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>219,7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>634,0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B961B6">
              <w:rPr>
                <w:sz w:val="28"/>
                <w:szCs w:val="28"/>
                <w:lang w:eastAsia="zh-CN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F33D6">
              <w:rPr>
                <w:color w:val="000000"/>
                <w:sz w:val="28"/>
              </w:rPr>
              <w:t>203,1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2F33D6">
              <w:rPr>
                <w:color w:val="000000"/>
                <w:sz w:val="28"/>
              </w:rPr>
              <w:t>211,2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2F33D6">
              <w:rPr>
                <w:color w:val="000000"/>
                <w:sz w:val="28"/>
              </w:rPr>
              <w:t>219,7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2F33D6">
              <w:rPr>
                <w:color w:val="000000"/>
                <w:sz w:val="28"/>
              </w:rPr>
              <w:t>634,0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suppressLineNumbers/>
              <w:suppressAutoHyphens/>
              <w:ind w:firstLine="383"/>
              <w:rPr>
                <w:sz w:val="28"/>
                <w:szCs w:val="28"/>
                <w:lang w:eastAsia="zh-CN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</w:tbl>
    <w:p w:rsidR="001505BA" w:rsidRPr="001505BA" w:rsidRDefault="001505BA" w:rsidP="001505BA">
      <w:pPr>
        <w:suppressAutoHyphens/>
        <w:jc w:val="center"/>
        <w:rPr>
          <w:b/>
          <w:sz w:val="28"/>
          <w:szCs w:val="28"/>
        </w:rPr>
      </w:pPr>
      <w:r w:rsidRPr="001505BA">
        <w:rPr>
          <w:b/>
          <w:sz w:val="28"/>
          <w:szCs w:val="28"/>
        </w:rPr>
        <w:br w:type="page"/>
      </w:r>
    </w:p>
    <w:p w:rsidR="00160FD0" w:rsidRPr="00160FD0" w:rsidRDefault="00160FD0" w:rsidP="00160FD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lastRenderedPageBreak/>
        <w:t>III. ПАСПОРТ</w:t>
      </w:r>
    </w:p>
    <w:p w:rsidR="00160FD0" w:rsidRPr="00160FD0" w:rsidRDefault="00160FD0" w:rsidP="00160FD0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самоуправления»</w:t>
      </w:r>
    </w:p>
    <w:p w:rsidR="00160FD0" w:rsidRPr="00160FD0" w:rsidRDefault="00160FD0" w:rsidP="00160FD0">
      <w:pPr>
        <w:widowControl w:val="0"/>
        <w:jc w:val="center"/>
        <w:outlineLvl w:val="2"/>
        <w:rPr>
          <w:i/>
          <w:color w:val="000000"/>
          <w:sz w:val="28"/>
        </w:rPr>
      </w:pPr>
    </w:p>
    <w:p w:rsidR="00160FD0" w:rsidRPr="00160FD0" w:rsidRDefault="00160FD0" w:rsidP="00160FD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160FD0" w:rsidRPr="00160FD0" w:rsidRDefault="00160FD0" w:rsidP="00160FD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160FD0" w:rsidRPr="00160FD0" w:rsidTr="00813969">
        <w:tc>
          <w:tcPr>
            <w:tcW w:w="655" w:type="dxa"/>
          </w:tcPr>
          <w:p w:rsidR="00160FD0" w:rsidRPr="00160FD0" w:rsidRDefault="00160FD0" w:rsidP="00160FD0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160FD0" w:rsidRPr="00160FD0" w:rsidRDefault="00160FD0" w:rsidP="00160FD0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="00C33314" w:rsidRPr="00C33314">
              <w:rPr>
                <w:color w:val="000000"/>
                <w:sz w:val="28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="00B12077"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160FD0" w:rsidRPr="00160FD0" w:rsidRDefault="00160FD0" w:rsidP="00160FD0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160FD0" w:rsidRPr="00160FD0" w:rsidRDefault="00160FD0" w:rsidP="00160FD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160FD0" w:rsidRPr="00160FD0" w:rsidRDefault="00160FD0" w:rsidP="00160FD0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160FD0" w:rsidRPr="00160FD0" w:rsidRDefault="00160FD0" w:rsidP="00C33314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proofErr w:type="spellStart"/>
            <w:r w:rsidR="00C33314">
              <w:rPr>
                <w:color w:val="000000"/>
                <w:sz w:val="28"/>
              </w:rPr>
              <w:t>Бурдина</w:t>
            </w:r>
            <w:proofErr w:type="spellEnd"/>
            <w:r w:rsidR="00C33314">
              <w:rPr>
                <w:color w:val="000000"/>
                <w:sz w:val="28"/>
              </w:rPr>
              <w:t xml:space="preserve"> Елена Александровна</w:t>
            </w:r>
            <w:r w:rsidRPr="00160FD0">
              <w:rPr>
                <w:color w:val="000000"/>
                <w:sz w:val="28"/>
              </w:rPr>
              <w:t xml:space="preserve">, </w:t>
            </w:r>
            <w:r w:rsidR="00C33314">
              <w:rPr>
                <w:color w:val="000000"/>
                <w:sz w:val="28"/>
              </w:rPr>
              <w:t>ведущий специалист по правовой и кадровой работе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160FD0" w:rsidRPr="00160FD0" w:rsidTr="00813969">
        <w:tc>
          <w:tcPr>
            <w:tcW w:w="655" w:type="dxa"/>
          </w:tcPr>
          <w:p w:rsidR="00160FD0" w:rsidRPr="00160FD0" w:rsidRDefault="00160FD0" w:rsidP="00160FD0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160FD0" w:rsidRPr="00160FD0" w:rsidRDefault="00160FD0" w:rsidP="00160FD0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160FD0" w:rsidRPr="00160FD0" w:rsidRDefault="00160FD0" w:rsidP="00160FD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160FD0" w:rsidRPr="00160FD0" w:rsidRDefault="00160FD0" w:rsidP="00160FD0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160FD0" w:rsidRPr="00160FD0" w:rsidRDefault="00160FD0" w:rsidP="00C33314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="00C33314">
              <w:rPr>
                <w:color w:val="000000"/>
                <w:sz w:val="28"/>
              </w:rPr>
              <w:t>Муниципальная политика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4C31C3" w:rsidRDefault="004C31C3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  <w:sectPr w:rsidR="004C31C3" w:rsidSect="00BA4233">
          <w:pgSz w:w="16839" w:h="23814" w:code="8"/>
          <w:pgMar w:top="992" w:right="1134" w:bottom="992" w:left="709" w:header="720" w:footer="720" w:gutter="0"/>
          <w:cols w:space="720"/>
          <w:docGrid w:linePitch="272"/>
        </w:sectPr>
      </w:pPr>
    </w:p>
    <w:p w:rsidR="004C31C3" w:rsidRPr="004C31C3" w:rsidRDefault="004C31C3" w:rsidP="004C31C3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lastRenderedPageBreak/>
        <w:t>2. Показатели комплекса процессных мероприятий</w:t>
      </w:r>
    </w:p>
    <w:p w:rsidR="004C31C3" w:rsidRPr="004C31C3" w:rsidRDefault="004C31C3" w:rsidP="004C31C3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4C31C3" w:rsidRPr="004C31C3" w:rsidTr="002C2A64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п</w:t>
            </w:r>
            <w:proofErr w:type="gramEnd"/>
            <w:r w:rsidRPr="004C31C3">
              <w:rPr>
                <w:color w:val="000000"/>
                <w:sz w:val="24"/>
              </w:rPr>
              <w:t>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Признак </w:t>
            </w: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>/</w:t>
            </w:r>
            <w:proofErr w:type="spellStart"/>
            <w:r w:rsidRPr="004C31C3">
              <w:rPr>
                <w:color w:val="000000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Уровень </w:t>
            </w:r>
            <w:proofErr w:type="gramStart"/>
            <w:r w:rsidRPr="004C31C3">
              <w:rPr>
                <w:color w:val="000000"/>
                <w:sz w:val="24"/>
              </w:rPr>
              <w:t>показа-теля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Ответственный</w:t>
            </w:r>
            <w:proofErr w:type="gramEnd"/>
            <w:r w:rsidRPr="004C31C3">
              <w:rPr>
                <w:color w:val="000000"/>
                <w:sz w:val="24"/>
              </w:rPr>
              <w:t xml:space="preserve">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4C31C3">
              <w:rPr>
                <w:color w:val="000000"/>
                <w:sz w:val="24"/>
              </w:rPr>
              <w:t>Информацион-ная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 xml:space="preserve"> система</w:t>
            </w:r>
          </w:p>
        </w:tc>
      </w:tr>
      <w:tr w:rsidR="004C31C3" w:rsidRPr="004C31C3" w:rsidTr="002C2A6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</w:t>
            </w:r>
            <w:proofErr w:type="spellStart"/>
            <w:r w:rsidRPr="004C31C3">
              <w:rPr>
                <w:color w:val="000000"/>
                <w:sz w:val="24"/>
              </w:rPr>
              <w:t>справочно</w:t>
            </w:r>
            <w:proofErr w:type="spellEnd"/>
            <w:r w:rsidRPr="004C31C3">
              <w:rPr>
                <w:color w:val="000000"/>
                <w:sz w:val="24"/>
              </w:rPr>
              <w:t>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rPr>
                <w:color w:val="000000"/>
                <w:sz w:val="22"/>
              </w:rPr>
            </w:pPr>
          </w:p>
        </w:tc>
      </w:tr>
      <w:tr w:rsidR="004C31C3" w:rsidRPr="004C31C3" w:rsidTr="002C2A6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4C31C3" w:rsidRPr="004C31C3" w:rsidTr="002C2A64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 Задача комплекса процессных мероприятий «</w:t>
            </w:r>
            <w:r w:rsidR="0058660F">
              <w:rPr>
                <w:color w:val="000000"/>
                <w:sz w:val="24"/>
              </w:rPr>
              <w:t xml:space="preserve">Созданы условия </w:t>
            </w:r>
            <w:r w:rsidR="00CA0AE3" w:rsidRPr="00CA0AE3">
              <w:rPr>
                <w:color w:val="000000"/>
                <w:sz w:val="24"/>
              </w:rPr>
              <w:t xml:space="preserve">для повышения </w:t>
            </w:r>
            <w:proofErr w:type="gramStart"/>
            <w:r w:rsidR="00CA0AE3" w:rsidRPr="00CA0AE3">
              <w:rPr>
                <w:color w:val="000000"/>
                <w:sz w:val="24"/>
              </w:rPr>
              <w:t>эффективности деятельности органов местного самоуправления Пролетарского сельского поселения</w:t>
            </w:r>
            <w:proofErr w:type="gramEnd"/>
            <w:r w:rsidRPr="004C31C3">
              <w:rPr>
                <w:color w:val="000000"/>
                <w:sz w:val="24"/>
              </w:rPr>
              <w:t>»</w:t>
            </w:r>
          </w:p>
        </w:tc>
      </w:tr>
      <w:tr w:rsidR="004C31C3" w:rsidRPr="004C31C3" w:rsidTr="002C2A6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754D8E" w:rsidP="00243C6E">
            <w:pPr>
              <w:widowControl w:val="0"/>
              <w:rPr>
                <w:color w:val="000000"/>
                <w:sz w:val="24"/>
              </w:rPr>
            </w:pPr>
            <w:r w:rsidRPr="00754D8E">
              <w:rPr>
                <w:color w:val="000000"/>
                <w:sz w:val="24"/>
              </w:rPr>
              <w:t xml:space="preserve">Количество социологических опросов, проводимых с целью </w:t>
            </w:r>
            <w:proofErr w:type="gramStart"/>
            <w:r w:rsidRPr="00754D8E">
              <w:rPr>
                <w:color w:val="000000"/>
                <w:sz w:val="24"/>
              </w:rPr>
              <w:t>выяснения уровня удовлетворенности населения Пролетарского сельского поселения</w:t>
            </w:r>
            <w:proofErr w:type="gramEnd"/>
            <w:r w:rsidRPr="00754D8E">
              <w:rPr>
                <w:color w:val="000000"/>
                <w:sz w:val="24"/>
              </w:rPr>
              <w:t xml:space="preserve"> деятельностью органа местного самоуправления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243C6E" w:rsidP="00C57026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754D8E" w:rsidRDefault="00754D8E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754D8E"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754D8E" w:rsidRDefault="002C2A64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754D8E">
              <w:rPr>
                <w:color w:val="000000"/>
                <w:sz w:val="24"/>
              </w:rPr>
              <w:t>1</w:t>
            </w:r>
            <w:r w:rsidR="00754D8E">
              <w:rPr>
                <w:color w:val="000000"/>
                <w:sz w:val="24"/>
              </w:rPr>
              <w:t>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754D8E" w:rsidRDefault="002C2A64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754D8E">
              <w:rPr>
                <w:color w:val="000000"/>
                <w:sz w:val="24"/>
              </w:rPr>
              <w:t>1</w:t>
            </w:r>
            <w:r w:rsidR="00754D8E">
              <w:rPr>
                <w:color w:val="000000"/>
                <w:sz w:val="24"/>
              </w:rPr>
              <w:t>30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754D8E" w:rsidRDefault="002C2A64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754D8E">
              <w:rPr>
                <w:color w:val="000000"/>
                <w:sz w:val="24"/>
              </w:rPr>
              <w:t>1</w:t>
            </w:r>
            <w:r w:rsidR="00754D8E">
              <w:rPr>
                <w:color w:val="000000"/>
                <w:sz w:val="24"/>
              </w:rPr>
              <w:t>40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754D8E" w:rsidRDefault="00C94D69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  <w:tr w:rsidR="002C2A64" w:rsidRPr="004C31C3" w:rsidTr="002C2A64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2A64" w:rsidRPr="00C10237" w:rsidRDefault="002C2A64" w:rsidP="002C2A64">
            <w:pPr>
              <w:widowControl w:val="0"/>
              <w:jc w:val="center"/>
              <w:rPr>
                <w:color w:val="000000"/>
                <w:sz w:val="24"/>
              </w:rPr>
            </w:pPr>
            <w:r w:rsidRPr="00C10237">
              <w:rPr>
                <w:color w:val="000000"/>
                <w:sz w:val="24"/>
              </w:rPr>
              <w:t>2. Задача комплекса процессных мероприятий «</w:t>
            </w:r>
            <w:r w:rsidR="0058660F" w:rsidRPr="00C10237">
              <w:rPr>
                <w:color w:val="000000"/>
                <w:sz w:val="24"/>
              </w:rPr>
              <w:t xml:space="preserve">Созданы условия </w:t>
            </w:r>
            <w:r w:rsidRPr="00C10237">
              <w:rPr>
                <w:color w:val="000000"/>
                <w:sz w:val="24"/>
              </w:rPr>
              <w:t>для совершенствования управления кадровым составом муниципальной службы и системы профессионального развития муниципальных служащих»</w:t>
            </w:r>
          </w:p>
        </w:tc>
      </w:tr>
      <w:tr w:rsidR="00584311" w:rsidRPr="004C31C3" w:rsidTr="002C2A6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243C6E" w:rsidRDefault="00C94D69" w:rsidP="0055798A">
            <w:pPr>
              <w:widowControl w:val="0"/>
              <w:rPr>
                <w:color w:val="000000"/>
                <w:sz w:val="24"/>
              </w:rPr>
            </w:pPr>
            <w:r w:rsidRPr="00C94D69">
              <w:rPr>
                <w:sz w:val="24"/>
                <w:szCs w:val="24"/>
              </w:rPr>
              <w:t>Доля муниципальных служащих, прошедших курсы повышения квалификации и обучение, по программам дополнительного профессионального образования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</w:t>
            </w:r>
            <w:r w:rsidR="00C94D69">
              <w:rPr>
                <w:color w:val="000000"/>
                <w:sz w:val="24"/>
              </w:rPr>
              <w:t>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990929" w:rsidRDefault="00990929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 w:rsidRPr="00990929"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990929" w:rsidRDefault="00990929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990929" w:rsidRDefault="00990929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990929" w:rsidRDefault="00990929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990929" w:rsidRDefault="00990929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  <w:tr w:rsidR="00584311" w:rsidRPr="004C31C3" w:rsidTr="002C2A6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2.2.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7D692C" w:rsidRDefault="00584311" w:rsidP="00584311">
            <w:pPr>
              <w:widowControl w:val="0"/>
              <w:rPr>
                <w:sz w:val="24"/>
                <w:szCs w:val="24"/>
              </w:rPr>
            </w:pPr>
            <w:r w:rsidRPr="007D692C">
              <w:rPr>
                <w:sz w:val="24"/>
                <w:szCs w:val="24"/>
              </w:rPr>
              <w:t>Доля муниципальных служащих, имеющих высшее образование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</w:t>
            </w:r>
            <w:r w:rsidR="00990929">
              <w:rPr>
                <w:color w:val="000000"/>
                <w:sz w:val="24"/>
              </w:rPr>
              <w:t>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990929" w:rsidRDefault="00990929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 w:rsidRPr="00990929">
              <w:rPr>
                <w:color w:val="000000"/>
                <w:sz w:val="24"/>
              </w:rPr>
              <w:t>67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990929" w:rsidRDefault="00990929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990929" w:rsidRDefault="00990929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990929" w:rsidRDefault="00990929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990929" w:rsidRDefault="00990929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4C31C3" w:rsidRPr="004C31C3" w:rsidRDefault="004C31C3" w:rsidP="004C31C3">
      <w:pPr>
        <w:widowControl w:val="0"/>
        <w:ind w:firstLine="709"/>
        <w:jc w:val="both"/>
        <w:rPr>
          <w:color w:val="000000"/>
          <w:sz w:val="28"/>
        </w:rPr>
      </w:pPr>
    </w:p>
    <w:p w:rsidR="004C31C3" w:rsidRPr="004C31C3" w:rsidRDefault="004C31C3" w:rsidP="004C31C3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4C31C3" w:rsidRPr="004C31C3" w:rsidRDefault="004C31C3" w:rsidP="004C31C3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4C31C3" w:rsidRPr="004C31C3" w:rsidRDefault="004C31C3" w:rsidP="004C31C3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4C31C3" w:rsidRPr="004C31C3" w:rsidRDefault="004C31C3" w:rsidP="004C31C3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4C31C3" w:rsidRPr="004C31C3" w:rsidRDefault="004C31C3" w:rsidP="004C31C3">
      <w:pPr>
        <w:widowControl w:val="0"/>
        <w:ind w:firstLine="709"/>
        <w:rPr>
          <w:color w:val="000000"/>
          <w:sz w:val="28"/>
        </w:rPr>
      </w:pPr>
    </w:p>
    <w:p w:rsidR="004C31C3" w:rsidRPr="004C31C3" w:rsidRDefault="004C31C3" w:rsidP="004C31C3">
      <w:pPr>
        <w:widowControl w:val="0"/>
        <w:ind w:firstLine="709"/>
        <w:rPr>
          <w:color w:val="000000"/>
          <w:sz w:val="28"/>
        </w:rPr>
      </w:pPr>
    </w:p>
    <w:p w:rsidR="00CB1816" w:rsidRDefault="00CB1816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  <w:sectPr w:rsidR="00CB1816" w:rsidSect="00233E9F">
          <w:pgSz w:w="23814" w:h="16839" w:orient="landscape" w:code="8"/>
          <w:pgMar w:top="992" w:right="1701" w:bottom="992" w:left="709" w:header="720" w:footer="720" w:gutter="0"/>
          <w:cols w:space="720"/>
          <w:docGrid w:linePitch="272"/>
        </w:sectPr>
      </w:pPr>
    </w:p>
    <w:p w:rsidR="00CB1816" w:rsidRPr="00CB1816" w:rsidRDefault="00CB1816" w:rsidP="00CB1816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CB1816" w:rsidRPr="00CB1816" w:rsidRDefault="00CB1816" w:rsidP="00CB1816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CB1816" w:rsidRPr="00CB1816" w:rsidTr="00813969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 xml:space="preserve">№ </w:t>
            </w:r>
            <w:proofErr w:type="gramStart"/>
            <w:r w:rsidRPr="00CB1816">
              <w:rPr>
                <w:color w:val="000000"/>
                <w:sz w:val="24"/>
              </w:rPr>
              <w:t>п</w:t>
            </w:r>
            <w:proofErr w:type="gramEnd"/>
            <w:r w:rsidRPr="00CB1816">
              <w:rPr>
                <w:color w:val="000000"/>
                <w:sz w:val="24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CB1816" w:rsidRPr="00CB1816" w:rsidTr="00813969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CB1816" w:rsidRPr="00CB1816" w:rsidRDefault="00CB1816" w:rsidP="00CB1816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CB1816" w:rsidRPr="00CB1816" w:rsidTr="0081396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CB1816" w:rsidRPr="00CB1816" w:rsidTr="00813969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 Задача комплекса процессных мероприятий «</w:t>
            </w:r>
            <w:r w:rsidR="0058660F">
              <w:rPr>
                <w:color w:val="000000"/>
                <w:sz w:val="24"/>
              </w:rPr>
              <w:t xml:space="preserve">Созданы условия </w:t>
            </w:r>
            <w:r w:rsidRPr="00CB1816">
              <w:rPr>
                <w:color w:val="000000"/>
                <w:sz w:val="24"/>
              </w:rPr>
              <w:t xml:space="preserve">для повышения </w:t>
            </w:r>
            <w:proofErr w:type="gramStart"/>
            <w:r w:rsidRPr="00CB1816">
              <w:rPr>
                <w:color w:val="000000"/>
                <w:sz w:val="24"/>
              </w:rPr>
              <w:t>эффективности деятельности органов местного самоуправления Пролетарского сельского поселения</w:t>
            </w:r>
            <w:proofErr w:type="gramEnd"/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CB1816" w:rsidRPr="00CB1816" w:rsidTr="0081396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05339B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C57026" w:rsidRPr="00C57026">
              <w:rPr>
                <w:color w:val="000000"/>
                <w:sz w:val="24"/>
              </w:rPr>
              <w:t>Стимулирование органов местного самоуправлени</w:t>
            </w:r>
            <w:r w:rsidR="0005339B">
              <w:rPr>
                <w:color w:val="000000"/>
                <w:sz w:val="24"/>
              </w:rPr>
              <w:t>я</w:t>
            </w:r>
            <w:r w:rsidR="00C57026" w:rsidRPr="00C57026">
              <w:rPr>
                <w:color w:val="000000"/>
                <w:sz w:val="24"/>
              </w:rPr>
              <w:t xml:space="preserve"> к наращиванию собственного социально-экономического потенциала и развити</w:t>
            </w:r>
            <w:r w:rsidR="0005339B">
              <w:rPr>
                <w:color w:val="000000"/>
                <w:sz w:val="24"/>
              </w:rPr>
              <w:t>ю</w:t>
            </w:r>
            <w:r w:rsidR="00C57026" w:rsidRPr="00C57026">
              <w:rPr>
                <w:color w:val="000000"/>
                <w:sz w:val="24"/>
              </w:rPr>
              <w:t xml:space="preserve"> муниципальной службы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5702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57026">
              <w:rPr>
                <w:color w:val="000000"/>
                <w:sz w:val="24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7026" w:rsidRPr="00C57026" w:rsidRDefault="00C57026" w:rsidP="00C57026">
            <w:pPr>
              <w:widowControl w:val="0"/>
              <w:outlineLvl w:val="2"/>
              <w:rPr>
                <w:color w:val="000000"/>
                <w:sz w:val="24"/>
              </w:rPr>
            </w:pPr>
            <w:r w:rsidRPr="00C57026">
              <w:rPr>
                <w:color w:val="000000"/>
                <w:sz w:val="24"/>
              </w:rPr>
              <w:t>проведена работа</w:t>
            </w:r>
          </w:p>
          <w:p w:rsidR="00C57026" w:rsidRPr="00C57026" w:rsidRDefault="00C57026" w:rsidP="00C57026">
            <w:pPr>
              <w:widowControl w:val="0"/>
              <w:outlineLvl w:val="2"/>
              <w:rPr>
                <w:color w:val="000000"/>
                <w:sz w:val="24"/>
              </w:rPr>
            </w:pPr>
            <w:r w:rsidRPr="00C57026">
              <w:rPr>
                <w:color w:val="000000"/>
                <w:sz w:val="24"/>
              </w:rPr>
              <w:t>по оценке эффективности деятельности</w:t>
            </w:r>
          </w:p>
          <w:p w:rsidR="00C57026" w:rsidRPr="00C57026" w:rsidRDefault="00C57026" w:rsidP="00C57026">
            <w:pPr>
              <w:widowControl w:val="0"/>
              <w:outlineLvl w:val="2"/>
              <w:rPr>
                <w:color w:val="000000"/>
                <w:sz w:val="24"/>
              </w:rPr>
            </w:pPr>
            <w:r w:rsidRPr="00C57026">
              <w:rPr>
                <w:color w:val="000000"/>
                <w:sz w:val="24"/>
              </w:rPr>
              <w:t>органов местного самоуправления</w:t>
            </w:r>
            <w:r>
              <w:rPr>
                <w:color w:val="000000"/>
                <w:sz w:val="24"/>
              </w:rPr>
              <w:t>;</w:t>
            </w:r>
            <w:r>
              <w:t xml:space="preserve"> </w:t>
            </w:r>
            <w:r w:rsidRPr="00C57026">
              <w:rPr>
                <w:color w:val="000000"/>
                <w:sz w:val="24"/>
              </w:rPr>
              <w:t>проведена работа</w:t>
            </w:r>
          </w:p>
          <w:p w:rsidR="00C57026" w:rsidRPr="00C57026" w:rsidRDefault="00C57026" w:rsidP="00C57026">
            <w:pPr>
              <w:widowControl w:val="0"/>
              <w:outlineLvl w:val="2"/>
              <w:rPr>
                <w:color w:val="000000"/>
                <w:sz w:val="24"/>
              </w:rPr>
            </w:pPr>
            <w:r w:rsidRPr="00C57026">
              <w:rPr>
                <w:color w:val="000000"/>
                <w:sz w:val="24"/>
              </w:rPr>
              <w:t>по повышению результативности деятельности</w:t>
            </w:r>
          </w:p>
          <w:p w:rsidR="00CB1816" w:rsidRDefault="00C57026" w:rsidP="00C57026">
            <w:pPr>
              <w:widowControl w:val="0"/>
              <w:outlineLvl w:val="2"/>
              <w:rPr>
                <w:color w:val="000000"/>
                <w:sz w:val="24"/>
              </w:rPr>
            </w:pPr>
            <w:r w:rsidRPr="00C57026">
              <w:rPr>
                <w:color w:val="000000"/>
                <w:sz w:val="24"/>
              </w:rPr>
              <w:t>органов местного самоуправления</w:t>
            </w:r>
            <w:r>
              <w:rPr>
                <w:color w:val="000000"/>
                <w:sz w:val="24"/>
              </w:rPr>
              <w:t>;</w:t>
            </w:r>
            <w:r>
              <w:t xml:space="preserve"> </w:t>
            </w:r>
            <w:r w:rsidRPr="00C57026">
              <w:rPr>
                <w:color w:val="000000"/>
                <w:sz w:val="24"/>
              </w:rPr>
              <w:t>выявлен</w:t>
            </w:r>
            <w:r>
              <w:rPr>
                <w:color w:val="000000"/>
                <w:sz w:val="24"/>
              </w:rPr>
              <w:t>ы</w:t>
            </w:r>
            <w:r w:rsidRPr="00C57026">
              <w:rPr>
                <w:color w:val="000000"/>
                <w:sz w:val="24"/>
              </w:rPr>
              <w:t xml:space="preserve"> направлени</w:t>
            </w:r>
            <w:r>
              <w:rPr>
                <w:color w:val="000000"/>
                <w:sz w:val="24"/>
              </w:rPr>
              <w:t>я</w:t>
            </w:r>
            <w:r w:rsidRPr="00C57026">
              <w:rPr>
                <w:color w:val="000000"/>
                <w:sz w:val="24"/>
              </w:rPr>
              <w:t xml:space="preserve"> деятельности органов местного самоуправления, требующих приоритетного внимания властей</w:t>
            </w:r>
            <w:r>
              <w:rPr>
                <w:color w:val="000000"/>
                <w:sz w:val="24"/>
              </w:rPr>
              <w:t>;</w:t>
            </w:r>
          </w:p>
          <w:p w:rsidR="00C57026" w:rsidRPr="00CB1816" w:rsidRDefault="00C57026" w:rsidP="00C57026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C57026">
              <w:rPr>
                <w:color w:val="000000"/>
                <w:sz w:val="24"/>
              </w:rPr>
              <w:t>формирован комплекс мероприятий по повышению результативности деятельности органов местного самоуправления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BA3791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A3791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BA3791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A3791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BA3791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A3791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BA3791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A3791">
              <w:rPr>
                <w:color w:val="000000"/>
                <w:sz w:val="24"/>
              </w:rPr>
              <w:t>1</w:t>
            </w:r>
          </w:p>
        </w:tc>
      </w:tr>
      <w:tr w:rsidR="00B46B05" w:rsidRPr="00CB1816" w:rsidTr="00813969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46B05" w:rsidRPr="00CB1816" w:rsidRDefault="00B46B05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B46B05">
              <w:rPr>
                <w:color w:val="000000"/>
                <w:sz w:val="24"/>
              </w:rPr>
              <w:t>. Задача комплекса процессных мероприятий «Созданы условия для совершенствования управления кадровым составом муниципальной службы и системы профессионального развития муниципальных служащих»</w:t>
            </w:r>
          </w:p>
        </w:tc>
      </w:tr>
      <w:tr w:rsidR="005822A7" w:rsidRPr="00CB1816" w:rsidTr="0081396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CB1816" w:rsidRDefault="005822A7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CB1816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1</w:t>
            </w:r>
            <w:r w:rsidRPr="00CB1816">
              <w:rPr>
                <w:color w:val="000000"/>
                <w:sz w:val="24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CB1816" w:rsidRDefault="005822A7" w:rsidP="005822A7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</w:t>
            </w:r>
            <w:r>
              <w:t xml:space="preserve"> «</w:t>
            </w:r>
            <w:r w:rsidR="0089612C" w:rsidRPr="0089612C">
              <w:rPr>
                <w:color w:val="000000"/>
                <w:sz w:val="24"/>
              </w:rPr>
              <w:t>Обеспечение профессионального развития муниципальных служащих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22A7" w:rsidRPr="00CB1816" w:rsidRDefault="005822A7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822A7">
              <w:rPr>
                <w:color w:val="000000"/>
                <w:sz w:val="24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22A7" w:rsidRPr="00CB1816" w:rsidRDefault="005822A7" w:rsidP="005822A7">
            <w:pPr>
              <w:widowControl w:val="0"/>
              <w:outlineLvl w:val="2"/>
              <w:rPr>
                <w:color w:val="000000"/>
                <w:sz w:val="24"/>
              </w:rPr>
            </w:pPr>
            <w:r w:rsidRPr="005822A7">
              <w:rPr>
                <w:color w:val="000000"/>
                <w:sz w:val="24"/>
              </w:rPr>
              <w:t>повышение уровня профессионального развития муниципальных служащих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CB1816" w:rsidRDefault="005822A7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человек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BA3791" w:rsidRDefault="00BA3791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BA3791" w:rsidRDefault="00BA3791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BA3791" w:rsidRDefault="00BA3791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BA3791" w:rsidRDefault="00BA3791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5822A7" w:rsidRPr="00CB1816" w:rsidTr="0081396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CB1816" w:rsidRDefault="005822A7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CB1816" w:rsidRDefault="005822A7" w:rsidP="005822A7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Pr="00E46AA5">
              <w:rPr>
                <w:color w:val="000000"/>
                <w:sz w:val="24"/>
              </w:rPr>
              <w:t>Оптимизация штатной численности муниципальных служащих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22A7" w:rsidRPr="00CB1816" w:rsidRDefault="005822A7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60977">
              <w:rPr>
                <w:color w:val="000000"/>
                <w:sz w:val="24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22A7" w:rsidRPr="00CB1816" w:rsidRDefault="005822A7" w:rsidP="005822A7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обеспечена </w:t>
            </w:r>
            <w:r w:rsidRPr="002A3AC8">
              <w:rPr>
                <w:color w:val="000000"/>
                <w:sz w:val="24"/>
              </w:rPr>
              <w:t>стабилизация численности муниципальных служащих в установленных рамках, недопущение ее роста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CB1816" w:rsidRDefault="005822A7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BA3791" w:rsidRDefault="005822A7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A3791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BA3791" w:rsidRDefault="005822A7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A3791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BA3791" w:rsidRDefault="005822A7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A3791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BA3791" w:rsidRDefault="005822A7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A3791">
              <w:rPr>
                <w:color w:val="000000"/>
                <w:sz w:val="24"/>
              </w:rPr>
              <w:t>1</w:t>
            </w:r>
          </w:p>
        </w:tc>
      </w:tr>
    </w:tbl>
    <w:p w:rsidR="00CB1816" w:rsidRPr="00CB1816" w:rsidRDefault="00CB1816" w:rsidP="00CB1816">
      <w:pPr>
        <w:tabs>
          <w:tab w:val="left" w:pos="4800"/>
        </w:tabs>
        <w:spacing w:after="200" w:line="276" w:lineRule="auto"/>
        <w:rPr>
          <w:sz w:val="28"/>
        </w:rPr>
      </w:pPr>
    </w:p>
    <w:p w:rsidR="00CB1816" w:rsidRPr="00CB1816" w:rsidRDefault="00CB1816" w:rsidP="00CB1816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CB1816" w:rsidRPr="00CB1816" w:rsidRDefault="00CB1816" w:rsidP="00CB1816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CB1816" w:rsidRPr="00CB1816" w:rsidRDefault="00CB1816" w:rsidP="00CB1816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DD6959" w:rsidRDefault="00DD6959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AD673A" w:rsidRPr="00AD673A" w:rsidRDefault="00AD673A" w:rsidP="00AD673A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AD673A" w:rsidRPr="00AD673A" w:rsidRDefault="00AD673A" w:rsidP="00AD673A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AD673A" w:rsidRPr="00AD673A" w:rsidTr="0081396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AD673A" w:rsidRPr="00AD673A" w:rsidTr="0081396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AD673A" w:rsidRPr="00AD673A" w:rsidTr="0081396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B15626" w:rsidRPr="00AD673A" w:rsidTr="0081396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AD673A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Комплекс процессных мероприятий</w:t>
            </w:r>
            <w:r w:rsidRPr="00F15ABE">
              <w:rPr>
                <w:i/>
                <w:color w:val="000000"/>
                <w:sz w:val="24"/>
              </w:rPr>
              <w:t xml:space="preserve"> </w:t>
            </w:r>
            <w:r w:rsidRPr="00F15ABE">
              <w:rPr>
                <w:color w:val="000000"/>
                <w:sz w:val="24"/>
              </w:rPr>
              <w:t>«Развитие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F15ABE">
              <w:rPr>
                <w:i/>
                <w:color w:val="000000"/>
                <w:sz w:val="24"/>
              </w:rPr>
              <w:t xml:space="preserve">» </w:t>
            </w:r>
            <w:r w:rsidRPr="00F15ABE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AD673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20,0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AD673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AD673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AD673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40,0</w:t>
            </w:r>
          </w:p>
        </w:tc>
      </w:tr>
      <w:tr w:rsidR="00B15626" w:rsidRPr="00AD673A" w:rsidTr="00813969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F15AB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20,0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40,0</w:t>
            </w:r>
          </w:p>
        </w:tc>
      </w:tr>
      <w:tr w:rsidR="00B15626" w:rsidRPr="00AD673A" w:rsidTr="00813969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F15ABE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813969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F15ABE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813969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F15ABE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813969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F15ABE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Default="00B15626" w:rsidP="00F15ABE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B15626" w:rsidRDefault="00B15626" w:rsidP="00F15ABE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Pr="0089612C">
              <w:rPr>
                <w:color w:val="000000"/>
                <w:sz w:val="24"/>
              </w:rPr>
              <w:t>Обеспечение профессионального развития муниципальных служащих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B15626" w:rsidRPr="00AD673A" w:rsidRDefault="00B15626" w:rsidP="00F15ABE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20,0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40,0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F15AB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20,0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40,0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F15ABE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F15ABE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F15ABE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F15ABE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</w:tr>
      <w:tr w:rsidR="00F15ABE" w:rsidRPr="00AD673A" w:rsidTr="00B669C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5ABE" w:rsidRPr="00AD673A" w:rsidRDefault="00F15ABE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5ABE" w:rsidRPr="00AD673A" w:rsidRDefault="00F15ABE" w:rsidP="00F15ABE">
            <w:pPr>
              <w:widowControl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15ABE" w:rsidRPr="00F15ABE" w:rsidRDefault="00F15ABE" w:rsidP="00F15ABE">
            <w:pPr>
              <w:widowControl w:val="0"/>
              <w:jc w:val="center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 xml:space="preserve">951 0705 </w:t>
            </w:r>
            <w:r>
              <w:rPr>
                <w:color w:val="000000"/>
                <w:sz w:val="24"/>
              </w:rPr>
              <w:t>0240120010</w:t>
            </w:r>
            <w:r w:rsidRPr="00F15AB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5ABE" w:rsidRPr="00F15ABE" w:rsidRDefault="00F15ABE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20,0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5ABE" w:rsidRPr="00F15ABE" w:rsidRDefault="00F15ABE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5ABE" w:rsidRPr="00F15ABE" w:rsidRDefault="00F15ABE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5ABE" w:rsidRPr="00F15ABE" w:rsidRDefault="00F15ABE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40,0</w:t>
            </w:r>
          </w:p>
        </w:tc>
      </w:tr>
    </w:tbl>
    <w:p w:rsidR="00AD673A" w:rsidRPr="00AD673A" w:rsidRDefault="00AD673A" w:rsidP="00AD673A">
      <w:pPr>
        <w:widowControl w:val="0"/>
        <w:ind w:firstLine="709"/>
        <w:rPr>
          <w:color w:val="000000"/>
          <w:sz w:val="28"/>
        </w:rPr>
      </w:pPr>
    </w:p>
    <w:p w:rsidR="00AD673A" w:rsidRPr="00AD673A" w:rsidRDefault="00AD673A" w:rsidP="00AD673A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AD673A" w:rsidRPr="00AD673A" w:rsidRDefault="00AD673A" w:rsidP="00AD673A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AD673A" w:rsidRPr="00AD673A" w:rsidRDefault="00AD673A" w:rsidP="00AD673A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AD673A" w:rsidRPr="00AD673A" w:rsidRDefault="00AD673A" w:rsidP="00AD673A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br w:type="page"/>
      </w:r>
      <w:r w:rsidR="005055B3"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AD673A" w:rsidRPr="00AD673A" w:rsidRDefault="00AD673A" w:rsidP="00AD673A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AD673A" w:rsidRPr="00AD673A" w:rsidTr="00BD34E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AD673A" w:rsidRPr="00AD673A" w:rsidRDefault="00AD673A" w:rsidP="00AD673A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AD673A" w:rsidRPr="00AD673A" w:rsidTr="00813969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AD673A" w:rsidRPr="00AD673A" w:rsidTr="00813969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1. Задача комплекса процессных мероприятий «Созданы условия для повышения </w:t>
            </w:r>
            <w:proofErr w:type="gramStart"/>
            <w:r w:rsidRPr="00AD673A">
              <w:rPr>
                <w:color w:val="000000"/>
                <w:sz w:val="24"/>
              </w:rPr>
              <w:t>эффективности деятельности органов местного самоуправления Пролетарского сельского поселения</w:t>
            </w:r>
            <w:proofErr w:type="gramEnd"/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AD673A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05339B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Мероприятие (результат) 1 «Стимулирование органов местного самоуправлени</w:t>
            </w:r>
            <w:r w:rsidR="0005339B">
              <w:rPr>
                <w:color w:val="000000"/>
                <w:sz w:val="24"/>
              </w:rPr>
              <w:t>я</w:t>
            </w:r>
            <w:r w:rsidRPr="00AD673A">
              <w:rPr>
                <w:color w:val="000000"/>
                <w:sz w:val="24"/>
              </w:rPr>
              <w:t xml:space="preserve"> к наращиванию собственного социально-экономического потенциала и развити</w:t>
            </w:r>
            <w:r w:rsidR="0005339B">
              <w:rPr>
                <w:color w:val="000000"/>
                <w:sz w:val="24"/>
              </w:rPr>
              <w:t>ю</w:t>
            </w:r>
            <w:r w:rsidRPr="00AD673A">
              <w:rPr>
                <w:color w:val="000000"/>
                <w:sz w:val="24"/>
              </w:rPr>
              <w:t xml:space="preserve"> муниципальной службы»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D673A" w:rsidRPr="00AD673A" w:rsidRDefault="00AD673A" w:rsidP="006D3EF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 w:rsidR="006D3EF4">
              <w:rPr>
                <w:color w:val="000000"/>
                <w:sz w:val="24"/>
              </w:rPr>
              <w:t>Бурдина</w:t>
            </w:r>
            <w:proofErr w:type="spellEnd"/>
            <w:r w:rsidR="006D3EF4">
              <w:rPr>
                <w:color w:val="000000"/>
                <w:sz w:val="24"/>
              </w:rPr>
              <w:t xml:space="preserve"> Е.А.</w:t>
            </w:r>
            <w:r w:rsidRPr="00AD673A">
              <w:rPr>
                <w:color w:val="000000"/>
                <w:sz w:val="24"/>
              </w:rPr>
              <w:t xml:space="preserve">, </w:t>
            </w:r>
            <w:r w:rsidR="006D3EF4">
              <w:rPr>
                <w:color w:val="000000"/>
                <w:sz w:val="24"/>
              </w:rPr>
              <w:t>ведущий специалист по правовой и кадровой работе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D3546F" w:rsidP="00AD673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–</w:t>
            </w:r>
          </w:p>
        </w:tc>
      </w:tr>
      <w:tr w:rsidR="004F3820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3820" w:rsidRPr="00AD673A" w:rsidRDefault="004B7BE4" w:rsidP="00AD673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  <w:r w:rsidR="004F3820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4F3820" w:rsidP="004F3820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 w:rsidR="00813969"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4F3820" w:rsidRPr="00AD673A" w:rsidRDefault="004F3820" w:rsidP="00B669C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Организация и проведение </w:t>
            </w:r>
            <w:proofErr w:type="gramStart"/>
            <w:r w:rsidRPr="004F3820">
              <w:rPr>
                <w:color w:val="000000"/>
                <w:sz w:val="24"/>
              </w:rPr>
              <w:t>мониторинга эффективности деятельности органов местного самоуправления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813969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 xml:space="preserve"> </w:t>
            </w:r>
            <w:r w:rsidR="00813969">
              <w:rPr>
                <w:color w:val="000000"/>
                <w:sz w:val="24"/>
              </w:rPr>
              <w:t>июля</w:t>
            </w:r>
            <w:r>
              <w:rPr>
                <w:color w:val="000000"/>
                <w:sz w:val="24"/>
              </w:rPr>
              <w:t xml:space="preserve">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4F3820" w:rsidRDefault="004F3820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F3820" w:rsidRPr="006D3EF4" w:rsidRDefault="004F3820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4F3820">
              <w:rPr>
                <w:color w:val="000000"/>
                <w:sz w:val="24"/>
              </w:rPr>
              <w:t>Бурдина</w:t>
            </w:r>
            <w:proofErr w:type="spellEnd"/>
            <w:r w:rsidRPr="004F3820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аналитическая </w:t>
            </w:r>
          </w:p>
          <w:p w:rsidR="004F3820" w:rsidRPr="006D3EF4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справка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AD673A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F3820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3820" w:rsidRPr="00AD673A" w:rsidRDefault="004F3820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="004B7BE4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 w:rsidR="00813969">
              <w:rPr>
                <w:color w:val="000000"/>
                <w:sz w:val="24"/>
              </w:rPr>
              <w:t>2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4F3820" w:rsidRPr="00AD673A" w:rsidRDefault="004F3820" w:rsidP="00B669C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Организация и проведение </w:t>
            </w:r>
            <w:proofErr w:type="gramStart"/>
            <w:r w:rsidRPr="004F3820">
              <w:rPr>
                <w:color w:val="000000"/>
                <w:sz w:val="24"/>
              </w:rPr>
              <w:t>мониторинга эффективности деятельности органов местного самоуправления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813969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 xml:space="preserve"> </w:t>
            </w:r>
            <w:r w:rsidR="00813969">
              <w:rPr>
                <w:color w:val="000000"/>
                <w:sz w:val="24"/>
              </w:rPr>
              <w:t>октя</w:t>
            </w:r>
            <w:r>
              <w:rPr>
                <w:color w:val="000000"/>
                <w:sz w:val="24"/>
              </w:rPr>
              <w:t>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4F3820" w:rsidRDefault="004F3820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F3820" w:rsidRPr="006D3EF4" w:rsidRDefault="004F3820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4F3820">
              <w:rPr>
                <w:color w:val="000000"/>
                <w:sz w:val="24"/>
              </w:rPr>
              <w:t>Бурдина</w:t>
            </w:r>
            <w:proofErr w:type="spellEnd"/>
            <w:r w:rsidRPr="004F3820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аналитическая </w:t>
            </w:r>
          </w:p>
          <w:p w:rsidR="004F3820" w:rsidRPr="006D3EF4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справка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AD673A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F3820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3820" w:rsidRPr="00AD673A" w:rsidRDefault="004F3820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="004B7BE4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 w:rsidR="00813969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 xml:space="preserve">. </w:t>
            </w:r>
          </w:p>
          <w:p w:rsidR="004F3820" w:rsidRPr="00AD673A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6D3EF4">
              <w:rPr>
                <w:color w:val="000000"/>
                <w:sz w:val="24"/>
              </w:rPr>
              <w:t xml:space="preserve">Проведение </w:t>
            </w:r>
            <w:r>
              <w:rPr>
                <w:color w:val="000000"/>
                <w:sz w:val="24"/>
              </w:rPr>
              <w:t xml:space="preserve">годовой </w:t>
            </w:r>
            <w:proofErr w:type="gramStart"/>
            <w:r w:rsidRPr="006D3EF4">
              <w:rPr>
                <w:color w:val="000000"/>
                <w:sz w:val="24"/>
              </w:rPr>
              <w:t>оценки эффективности деятельности органов местного самоуправления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813969">
              <w:rPr>
                <w:color w:val="000000"/>
                <w:sz w:val="24"/>
              </w:rPr>
              <w:t>0</w:t>
            </w:r>
            <w:r w:rsidRPr="00AD673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февраля</w:t>
            </w:r>
            <w:r w:rsidRPr="00AD673A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AD673A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4F3820" w:rsidRDefault="004F3820" w:rsidP="004F382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F3820" w:rsidRPr="004F3820" w:rsidRDefault="004F3820" w:rsidP="004F382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4F3820">
              <w:rPr>
                <w:color w:val="000000"/>
                <w:sz w:val="24"/>
              </w:rPr>
              <w:t>Бурдина</w:t>
            </w:r>
            <w:proofErr w:type="spellEnd"/>
            <w:r w:rsidRPr="004F3820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6D3EF4" w:rsidRDefault="004F3820" w:rsidP="004F382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6D3EF4">
              <w:rPr>
                <w:color w:val="000000"/>
                <w:sz w:val="24"/>
              </w:rPr>
              <w:t xml:space="preserve">сводный доклад </w:t>
            </w:r>
          </w:p>
          <w:p w:rsidR="004F3820" w:rsidRP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6D3EF4">
              <w:rPr>
                <w:color w:val="000000"/>
                <w:sz w:val="24"/>
              </w:rPr>
              <w:t xml:space="preserve">о результатах </w:t>
            </w:r>
            <w:proofErr w:type="gramStart"/>
            <w:r w:rsidRPr="006D3EF4">
              <w:rPr>
                <w:color w:val="000000"/>
                <w:sz w:val="24"/>
              </w:rPr>
              <w:t>мониторинга эффективности деятельности органов местного</w:t>
            </w:r>
            <w:r w:rsidR="00813969">
              <w:rPr>
                <w:color w:val="000000"/>
                <w:sz w:val="24"/>
              </w:rPr>
              <w:t xml:space="preserve"> </w:t>
            </w:r>
            <w:r w:rsidRPr="006D3EF4">
              <w:rPr>
                <w:color w:val="000000"/>
                <w:sz w:val="24"/>
              </w:rPr>
              <w:t>самоуправления</w:t>
            </w:r>
            <w:proofErr w:type="gramEnd"/>
            <w:r>
              <w:rPr>
                <w:color w:val="000000"/>
                <w:sz w:val="24"/>
              </w:rPr>
              <w:t xml:space="preserve"> по итогам 2025 года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F3820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3820" w:rsidRDefault="004F3820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="004B7BE4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 w:rsidR="00813969">
              <w:rPr>
                <w:color w:val="000000"/>
                <w:sz w:val="24"/>
              </w:rPr>
              <w:t>4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4F3820" w:rsidRPr="00AD673A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Организация и проведение ежеквартального </w:t>
            </w:r>
            <w:proofErr w:type="gramStart"/>
            <w:r w:rsidRPr="004F3820">
              <w:rPr>
                <w:color w:val="000000"/>
                <w:sz w:val="24"/>
              </w:rPr>
              <w:t>мониторинга эффективности деятельности органов местного самоуправления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813969" w:rsidP="004F382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 xml:space="preserve">10 июля </w:t>
            </w:r>
            <w:r w:rsidR="004F3820">
              <w:rPr>
                <w:color w:val="000000"/>
                <w:sz w:val="24"/>
              </w:rPr>
              <w:t>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4F3820" w:rsidRDefault="004F3820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F3820" w:rsidRPr="006D3EF4" w:rsidRDefault="004F3820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4F3820">
              <w:rPr>
                <w:color w:val="000000"/>
                <w:sz w:val="24"/>
              </w:rPr>
              <w:t>Бурдина</w:t>
            </w:r>
            <w:proofErr w:type="spellEnd"/>
            <w:r w:rsidRPr="004F3820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аналитическая </w:t>
            </w:r>
          </w:p>
          <w:p w:rsidR="004F3820" w:rsidRPr="006D3EF4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справка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AD673A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F3820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3820" w:rsidRDefault="004F3820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="004B7BE4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 w:rsidR="00813969"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4F3820" w:rsidRPr="00AD673A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Организация и проведение ежеквартального </w:t>
            </w:r>
            <w:proofErr w:type="gramStart"/>
            <w:r w:rsidRPr="004F3820">
              <w:rPr>
                <w:color w:val="000000"/>
                <w:sz w:val="24"/>
              </w:rPr>
              <w:t>мониторинга эффективности деятельности органов местного самоуправления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813969" w:rsidP="004F382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 xml:space="preserve">10 октября </w:t>
            </w:r>
            <w:r w:rsidR="004F3820">
              <w:rPr>
                <w:color w:val="000000"/>
                <w:sz w:val="24"/>
              </w:rPr>
              <w:t>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4F3820" w:rsidRDefault="004F3820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F3820" w:rsidRPr="006D3EF4" w:rsidRDefault="004F3820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4F3820">
              <w:rPr>
                <w:color w:val="000000"/>
                <w:sz w:val="24"/>
              </w:rPr>
              <w:t>Бурдина</w:t>
            </w:r>
            <w:proofErr w:type="spellEnd"/>
            <w:r w:rsidRPr="004F3820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аналитическая </w:t>
            </w:r>
          </w:p>
          <w:p w:rsidR="004F3820" w:rsidRPr="006D3EF4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справка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AD673A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F3820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3820" w:rsidRDefault="004F3820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="004B7BE4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 w:rsidR="00813969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 xml:space="preserve">. </w:t>
            </w:r>
          </w:p>
          <w:p w:rsidR="004F3820" w:rsidRPr="00AD673A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6D3EF4">
              <w:rPr>
                <w:color w:val="000000"/>
                <w:sz w:val="24"/>
              </w:rPr>
              <w:t xml:space="preserve">Проведение </w:t>
            </w:r>
            <w:r>
              <w:rPr>
                <w:color w:val="000000"/>
                <w:sz w:val="24"/>
              </w:rPr>
              <w:t xml:space="preserve">годовой </w:t>
            </w:r>
            <w:proofErr w:type="gramStart"/>
            <w:r w:rsidRPr="006D3EF4">
              <w:rPr>
                <w:color w:val="000000"/>
                <w:sz w:val="24"/>
              </w:rPr>
              <w:t>оценки эффективности деятельности органов местного самоуправления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813969">
              <w:rPr>
                <w:color w:val="000000"/>
                <w:sz w:val="24"/>
              </w:rPr>
              <w:t>0</w:t>
            </w:r>
            <w:r w:rsidRPr="00AD673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февраля</w:t>
            </w:r>
            <w:r w:rsidRPr="00AD673A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AD673A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4F3820" w:rsidRDefault="004F3820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F3820" w:rsidRPr="004F3820" w:rsidRDefault="004F3820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4F3820">
              <w:rPr>
                <w:color w:val="000000"/>
                <w:sz w:val="24"/>
              </w:rPr>
              <w:t>Бурдина</w:t>
            </w:r>
            <w:proofErr w:type="spellEnd"/>
            <w:r w:rsidRPr="004F3820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6D3EF4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6D3EF4">
              <w:rPr>
                <w:color w:val="000000"/>
                <w:sz w:val="24"/>
              </w:rPr>
              <w:t xml:space="preserve">сводный доклад </w:t>
            </w:r>
          </w:p>
          <w:p w:rsidR="004F3820" w:rsidRPr="004F3820" w:rsidRDefault="004F3820" w:rsidP="004F382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6D3EF4">
              <w:rPr>
                <w:color w:val="000000"/>
                <w:sz w:val="24"/>
              </w:rPr>
              <w:t xml:space="preserve">о результатах </w:t>
            </w:r>
            <w:proofErr w:type="gramStart"/>
            <w:r w:rsidRPr="006D3EF4">
              <w:rPr>
                <w:color w:val="000000"/>
                <w:sz w:val="24"/>
              </w:rPr>
              <w:t>мониторинга эффективности деятельности органов местного самоуправления</w:t>
            </w:r>
            <w:proofErr w:type="gramEnd"/>
            <w:r>
              <w:rPr>
                <w:color w:val="000000"/>
                <w:sz w:val="24"/>
              </w:rPr>
              <w:t xml:space="preserve"> по итогам 2026 года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F7029F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029F" w:rsidRDefault="004B7BE4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  <w:r w:rsidR="00F7029F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 w:rsidR="00813969">
              <w:rPr>
                <w:color w:val="000000"/>
                <w:sz w:val="24"/>
              </w:rPr>
              <w:t>7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F7029F" w:rsidRPr="00AD673A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Организация и проведение ежеквартального </w:t>
            </w:r>
            <w:proofErr w:type="gramStart"/>
            <w:r w:rsidRPr="004F3820">
              <w:rPr>
                <w:color w:val="000000"/>
                <w:sz w:val="24"/>
              </w:rPr>
              <w:t>мониторинга эффективности деятельности органов местного самоуправления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Default="00813969" w:rsidP="00F702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 xml:space="preserve">10 июля </w:t>
            </w:r>
            <w:r w:rsidR="00F7029F">
              <w:rPr>
                <w:color w:val="000000"/>
                <w:sz w:val="24"/>
              </w:rPr>
              <w:t>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Pr="004F3820" w:rsidRDefault="00F7029F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F7029F" w:rsidRPr="006D3EF4" w:rsidRDefault="00F7029F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4F3820">
              <w:rPr>
                <w:color w:val="000000"/>
                <w:sz w:val="24"/>
              </w:rPr>
              <w:t>Бурдина</w:t>
            </w:r>
            <w:proofErr w:type="spellEnd"/>
            <w:r w:rsidRPr="004F3820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аналитическая </w:t>
            </w:r>
          </w:p>
          <w:p w:rsidR="00F7029F" w:rsidRPr="006D3EF4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справка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Pr="00AD673A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F7029F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029F" w:rsidRDefault="004B7BE4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  <w:r w:rsidR="00F7029F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 w:rsidR="00813969">
              <w:rPr>
                <w:color w:val="000000"/>
                <w:sz w:val="24"/>
              </w:rPr>
              <w:t>8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F7029F" w:rsidRPr="00AD673A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Организация и проведение ежеквартального </w:t>
            </w:r>
            <w:proofErr w:type="gramStart"/>
            <w:r w:rsidRPr="004F3820">
              <w:rPr>
                <w:color w:val="000000"/>
                <w:sz w:val="24"/>
              </w:rPr>
              <w:t>мониторинга эффективности деятельности органов местного самоуправления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Default="00813969" w:rsidP="00F702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 xml:space="preserve">10 октября </w:t>
            </w:r>
            <w:r w:rsidR="00F7029F">
              <w:rPr>
                <w:color w:val="000000"/>
                <w:sz w:val="24"/>
              </w:rPr>
              <w:t>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Pr="004F3820" w:rsidRDefault="00F7029F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F7029F" w:rsidRPr="006D3EF4" w:rsidRDefault="00F7029F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4F3820">
              <w:rPr>
                <w:color w:val="000000"/>
                <w:sz w:val="24"/>
              </w:rPr>
              <w:t>Бурдина</w:t>
            </w:r>
            <w:proofErr w:type="spellEnd"/>
            <w:r w:rsidRPr="004F3820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аналитическая </w:t>
            </w:r>
          </w:p>
          <w:p w:rsidR="00F7029F" w:rsidRPr="006D3EF4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справка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Pr="00AD673A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F7029F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029F" w:rsidRDefault="004B7BE4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  <w:r w:rsidR="00F7029F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 w:rsidR="00813969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 xml:space="preserve">. </w:t>
            </w:r>
          </w:p>
          <w:p w:rsidR="00F7029F" w:rsidRPr="00AD673A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6D3EF4">
              <w:rPr>
                <w:color w:val="000000"/>
                <w:sz w:val="24"/>
              </w:rPr>
              <w:t xml:space="preserve">Проведение </w:t>
            </w:r>
            <w:r>
              <w:rPr>
                <w:color w:val="000000"/>
                <w:sz w:val="24"/>
              </w:rPr>
              <w:t xml:space="preserve">годовой </w:t>
            </w:r>
            <w:proofErr w:type="gramStart"/>
            <w:r w:rsidRPr="006D3EF4">
              <w:rPr>
                <w:color w:val="000000"/>
                <w:sz w:val="24"/>
              </w:rPr>
              <w:t>оценки эффективности деятельности органов местного самоуправления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813969">
              <w:rPr>
                <w:color w:val="000000"/>
                <w:sz w:val="24"/>
              </w:rPr>
              <w:t>0</w:t>
            </w:r>
            <w:r w:rsidRPr="00AD673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февраля</w:t>
            </w:r>
            <w:r w:rsidRPr="00AD673A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8</w:t>
            </w:r>
            <w:r w:rsidRPr="00AD673A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Pr="004F3820" w:rsidRDefault="00F7029F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F7029F" w:rsidRPr="004F3820" w:rsidRDefault="00F7029F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4F3820">
              <w:rPr>
                <w:color w:val="000000"/>
                <w:sz w:val="24"/>
              </w:rPr>
              <w:t>Бурдина</w:t>
            </w:r>
            <w:proofErr w:type="spellEnd"/>
            <w:r w:rsidRPr="004F3820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Pr="006D3EF4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6D3EF4">
              <w:rPr>
                <w:color w:val="000000"/>
                <w:sz w:val="24"/>
              </w:rPr>
              <w:t xml:space="preserve">сводный доклад </w:t>
            </w:r>
          </w:p>
          <w:p w:rsidR="00F7029F" w:rsidRPr="004F3820" w:rsidRDefault="00F7029F" w:rsidP="00F702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6D3EF4">
              <w:rPr>
                <w:color w:val="000000"/>
                <w:sz w:val="24"/>
              </w:rPr>
              <w:t xml:space="preserve">о результатах </w:t>
            </w:r>
            <w:proofErr w:type="gramStart"/>
            <w:r w:rsidRPr="006D3EF4">
              <w:rPr>
                <w:color w:val="000000"/>
                <w:sz w:val="24"/>
              </w:rPr>
              <w:t>мониторинга эффективности деятельности органов местного самоуправления</w:t>
            </w:r>
            <w:proofErr w:type="gramEnd"/>
            <w:r>
              <w:rPr>
                <w:color w:val="000000"/>
                <w:sz w:val="24"/>
              </w:rPr>
              <w:t xml:space="preserve"> по итогам 2027 года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339FD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39FD" w:rsidRDefault="002B3476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39FD" w:rsidRPr="004F3820" w:rsidRDefault="002339FD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2339FD">
              <w:rPr>
                <w:color w:val="000000"/>
                <w:sz w:val="24"/>
              </w:rPr>
              <w:t xml:space="preserve">Мероприятие (результат) </w:t>
            </w:r>
            <w:r>
              <w:rPr>
                <w:color w:val="000000"/>
                <w:sz w:val="24"/>
              </w:rPr>
              <w:t>2 «</w:t>
            </w:r>
            <w:r w:rsidR="00660241" w:rsidRPr="00660241">
              <w:rPr>
                <w:color w:val="000000"/>
                <w:sz w:val="24"/>
              </w:rPr>
              <w:t>Обеспечение профессионального развития муниципальных служащих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39FD" w:rsidRDefault="008D411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296" w:rsidRPr="00436296" w:rsidRDefault="00436296" w:rsidP="0043629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36296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339FD" w:rsidRPr="004F3820" w:rsidRDefault="00436296" w:rsidP="0043629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36296">
              <w:rPr>
                <w:color w:val="000000"/>
                <w:sz w:val="24"/>
              </w:rPr>
              <w:t>(</w:t>
            </w:r>
            <w:proofErr w:type="spellStart"/>
            <w:r w:rsidRPr="00436296">
              <w:rPr>
                <w:color w:val="000000"/>
                <w:sz w:val="24"/>
              </w:rPr>
              <w:t>Бурдина</w:t>
            </w:r>
            <w:proofErr w:type="spellEnd"/>
            <w:r w:rsidRPr="00436296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39FD" w:rsidRPr="006D3EF4" w:rsidRDefault="008D411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39FD" w:rsidRDefault="00C52F3D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D4110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110" w:rsidRDefault="002B3476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110" w:rsidRDefault="008D4110" w:rsidP="008D4110">
            <w:pPr>
              <w:widowControl w:val="0"/>
              <w:tabs>
                <w:tab w:val="left" w:pos="11057"/>
              </w:tabs>
              <w:spacing w:line="228" w:lineRule="auto"/>
            </w:pPr>
            <w:r>
              <w:rPr>
                <w:color w:val="000000"/>
                <w:sz w:val="24"/>
              </w:rPr>
              <w:t xml:space="preserve">Контрольная точка </w:t>
            </w:r>
            <w:r w:rsidR="002B3476">
              <w:rPr>
                <w:color w:val="000000"/>
                <w:sz w:val="24"/>
              </w:rPr>
              <w:t>2</w:t>
            </w:r>
            <w:r w:rsidRPr="008D4110">
              <w:rPr>
                <w:color w:val="000000"/>
                <w:sz w:val="24"/>
              </w:rPr>
              <w:t>.1.</w:t>
            </w:r>
            <w:r>
              <w:t xml:space="preserve"> </w:t>
            </w:r>
          </w:p>
          <w:p w:rsidR="008D4110" w:rsidRPr="008D4110" w:rsidRDefault="008D4110" w:rsidP="008D4110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D4110">
              <w:rPr>
                <w:color w:val="000000"/>
                <w:sz w:val="24"/>
              </w:rPr>
              <w:t>Определение</w:t>
            </w:r>
            <w:r w:rsidR="002B3476">
              <w:rPr>
                <w:color w:val="000000"/>
                <w:sz w:val="24"/>
              </w:rPr>
              <w:t>,</w:t>
            </w:r>
            <w:r w:rsidRPr="008D4110">
              <w:rPr>
                <w:color w:val="000000"/>
                <w:sz w:val="24"/>
              </w:rPr>
              <w:t xml:space="preserve"> формирование тем </w:t>
            </w:r>
          </w:p>
          <w:p w:rsidR="008D4110" w:rsidRPr="002339FD" w:rsidRDefault="008D4110" w:rsidP="008D4110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D4110">
              <w:rPr>
                <w:color w:val="000000"/>
                <w:sz w:val="24"/>
              </w:rPr>
              <w:t>и направлений обучения</w:t>
            </w:r>
            <w:r>
              <w:rPr>
                <w:color w:val="000000"/>
                <w:sz w:val="24"/>
              </w:rPr>
              <w:t xml:space="preserve"> муниципальных служащих </w:t>
            </w:r>
            <w:r w:rsidR="002B3476">
              <w:rPr>
                <w:color w:val="000000"/>
                <w:sz w:val="24"/>
              </w:rPr>
              <w:lastRenderedPageBreak/>
              <w:t>Администрации 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110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31 мая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2B3476" w:rsidRDefault="002B3476" w:rsidP="002B347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D4110" w:rsidRPr="00436296" w:rsidRDefault="002B3476" w:rsidP="002B347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(</w:t>
            </w:r>
            <w:proofErr w:type="spellStart"/>
            <w:r w:rsidRPr="002B3476">
              <w:rPr>
                <w:color w:val="000000"/>
                <w:sz w:val="24"/>
              </w:rPr>
              <w:t>Бурдина</w:t>
            </w:r>
            <w:proofErr w:type="spellEnd"/>
            <w:r w:rsidRPr="002B3476">
              <w:rPr>
                <w:color w:val="000000"/>
                <w:sz w:val="24"/>
              </w:rPr>
              <w:t xml:space="preserve"> Е.А., ведущий </w:t>
            </w:r>
            <w:r w:rsidRPr="002B3476">
              <w:rPr>
                <w:color w:val="000000"/>
                <w:sz w:val="24"/>
              </w:rPr>
              <w:lastRenderedPageBreak/>
              <w:t>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справочная </w:t>
            </w:r>
          </w:p>
          <w:p w:rsidR="008D4110" w:rsidRDefault="002B3476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информация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110" w:rsidRDefault="00C52F3D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Default="002B3476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2</w:t>
            </w:r>
            <w:r w:rsidRPr="002B3476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2</w:t>
            </w:r>
            <w:r w:rsidRPr="002B3476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2B3476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Заключение муниципального контракта на обучение</w:t>
            </w:r>
            <w:r>
              <w:t xml:space="preserve"> </w:t>
            </w:r>
            <w:r w:rsidRPr="002B3476">
              <w:rPr>
                <w:color w:val="000000"/>
                <w:sz w:val="24"/>
              </w:rPr>
              <w:t>муниципальных служащих Администрации 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660241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октября</w:t>
            </w:r>
            <w:r w:rsidR="002B3476">
              <w:rPr>
                <w:color w:val="000000"/>
                <w:sz w:val="24"/>
              </w:rPr>
              <w:t xml:space="preserve">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2B3476" w:rsidRDefault="002B3476" w:rsidP="002B347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436296" w:rsidRDefault="002B3476" w:rsidP="002B347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(</w:t>
            </w:r>
            <w:proofErr w:type="spellStart"/>
            <w:r w:rsidRPr="002B3476">
              <w:rPr>
                <w:color w:val="000000"/>
                <w:sz w:val="24"/>
              </w:rPr>
              <w:t>Бурдина</w:t>
            </w:r>
            <w:proofErr w:type="spellEnd"/>
            <w:r w:rsidRPr="002B3476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C52F3D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Default="002B3476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834B5">
            <w:pPr>
              <w:widowControl w:val="0"/>
              <w:tabs>
                <w:tab w:val="left" w:pos="11057"/>
              </w:tabs>
              <w:spacing w:line="228" w:lineRule="auto"/>
            </w:pPr>
            <w:r>
              <w:rPr>
                <w:color w:val="000000"/>
                <w:sz w:val="24"/>
              </w:rPr>
              <w:t>Контрольная точка 2</w:t>
            </w:r>
            <w:r w:rsidRPr="008D4110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3</w:t>
            </w:r>
            <w:r w:rsidRPr="008D4110">
              <w:rPr>
                <w:color w:val="000000"/>
                <w:sz w:val="24"/>
              </w:rPr>
              <w:t>.</w:t>
            </w:r>
            <w:r>
              <w:t xml:space="preserve"> </w:t>
            </w:r>
          </w:p>
          <w:p w:rsidR="002B3476" w:rsidRPr="008D4110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D4110">
              <w:rPr>
                <w:color w:val="000000"/>
                <w:sz w:val="24"/>
              </w:rPr>
              <w:t>Определение</w:t>
            </w:r>
            <w:r>
              <w:rPr>
                <w:color w:val="000000"/>
                <w:sz w:val="24"/>
              </w:rPr>
              <w:t>,</w:t>
            </w:r>
            <w:r w:rsidRPr="008D4110">
              <w:rPr>
                <w:color w:val="000000"/>
                <w:sz w:val="24"/>
              </w:rPr>
              <w:t xml:space="preserve"> формирование тем </w:t>
            </w:r>
          </w:p>
          <w:p w:rsidR="002B3476" w:rsidRPr="002339FD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D4110">
              <w:rPr>
                <w:color w:val="000000"/>
                <w:sz w:val="24"/>
              </w:rPr>
              <w:t>и направлений обучения</w:t>
            </w:r>
            <w:r>
              <w:rPr>
                <w:color w:val="000000"/>
                <w:sz w:val="24"/>
              </w:rPr>
              <w:t xml:space="preserve"> муниципальных служащих Администрации 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мая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2B3476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436296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(</w:t>
            </w:r>
            <w:proofErr w:type="spellStart"/>
            <w:r w:rsidRPr="002B3476">
              <w:rPr>
                <w:color w:val="000000"/>
                <w:sz w:val="24"/>
              </w:rPr>
              <w:t>Бурдина</w:t>
            </w:r>
            <w:proofErr w:type="spellEnd"/>
            <w:r w:rsidRPr="002B3476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справочная </w:t>
            </w:r>
          </w:p>
          <w:p w:rsidR="002B3476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информация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C52F3D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Default="002B3476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2.4</w:t>
            </w:r>
            <w:r w:rsidRPr="002B3476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2B3476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Заключение муниципального контракта на обучение</w:t>
            </w:r>
            <w:r>
              <w:t xml:space="preserve"> </w:t>
            </w:r>
            <w:r w:rsidRPr="002B3476">
              <w:rPr>
                <w:color w:val="000000"/>
                <w:sz w:val="24"/>
              </w:rPr>
              <w:t>муниципальных служащих Администрации 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660241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660241">
              <w:rPr>
                <w:color w:val="000000"/>
                <w:sz w:val="24"/>
              </w:rPr>
              <w:t>01 октября</w:t>
            </w:r>
            <w:r w:rsidR="002B3476">
              <w:rPr>
                <w:color w:val="000000"/>
                <w:sz w:val="24"/>
              </w:rPr>
              <w:t xml:space="preserve">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2B3476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436296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(</w:t>
            </w:r>
            <w:proofErr w:type="spellStart"/>
            <w:r w:rsidRPr="002B3476">
              <w:rPr>
                <w:color w:val="000000"/>
                <w:sz w:val="24"/>
              </w:rPr>
              <w:t>Бурдина</w:t>
            </w:r>
            <w:proofErr w:type="spellEnd"/>
            <w:r w:rsidRPr="002B3476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C52F3D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Default="002B3476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834B5">
            <w:pPr>
              <w:widowControl w:val="0"/>
              <w:tabs>
                <w:tab w:val="left" w:pos="11057"/>
              </w:tabs>
              <w:spacing w:line="228" w:lineRule="auto"/>
            </w:pPr>
            <w:r>
              <w:rPr>
                <w:color w:val="000000"/>
                <w:sz w:val="24"/>
              </w:rPr>
              <w:t>Контрольная точка 2.5</w:t>
            </w:r>
            <w:r w:rsidRPr="008D4110">
              <w:rPr>
                <w:color w:val="000000"/>
                <w:sz w:val="24"/>
              </w:rPr>
              <w:t>.</w:t>
            </w:r>
            <w:r>
              <w:t xml:space="preserve"> </w:t>
            </w:r>
          </w:p>
          <w:p w:rsidR="002B3476" w:rsidRPr="008D4110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D4110">
              <w:rPr>
                <w:color w:val="000000"/>
                <w:sz w:val="24"/>
              </w:rPr>
              <w:t>Определение</w:t>
            </w:r>
            <w:r>
              <w:rPr>
                <w:color w:val="000000"/>
                <w:sz w:val="24"/>
              </w:rPr>
              <w:t>,</w:t>
            </w:r>
            <w:r w:rsidRPr="008D4110">
              <w:rPr>
                <w:color w:val="000000"/>
                <w:sz w:val="24"/>
              </w:rPr>
              <w:t xml:space="preserve"> формирование тем </w:t>
            </w:r>
          </w:p>
          <w:p w:rsidR="002B3476" w:rsidRPr="002339FD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D4110">
              <w:rPr>
                <w:color w:val="000000"/>
                <w:sz w:val="24"/>
              </w:rPr>
              <w:t>и направлений обучения</w:t>
            </w:r>
            <w:r>
              <w:rPr>
                <w:color w:val="000000"/>
                <w:sz w:val="24"/>
              </w:rPr>
              <w:t xml:space="preserve"> муниципальных служащих Администрации 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мая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2B3476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436296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(</w:t>
            </w:r>
            <w:proofErr w:type="spellStart"/>
            <w:r w:rsidRPr="002B3476">
              <w:rPr>
                <w:color w:val="000000"/>
                <w:sz w:val="24"/>
              </w:rPr>
              <w:t>Бурдина</w:t>
            </w:r>
            <w:proofErr w:type="spellEnd"/>
            <w:r w:rsidRPr="002B3476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справочная </w:t>
            </w:r>
          </w:p>
          <w:p w:rsidR="002B3476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информация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C52F3D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Default="002B3476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 xml:space="preserve">2.6. </w:t>
            </w:r>
          </w:p>
          <w:p w:rsidR="002B3476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Заключение муниципального контракта на обучение</w:t>
            </w:r>
            <w:r>
              <w:t xml:space="preserve"> </w:t>
            </w:r>
            <w:r w:rsidRPr="002B3476">
              <w:rPr>
                <w:color w:val="000000"/>
                <w:sz w:val="24"/>
              </w:rPr>
              <w:t>муниципальных служащих Администрации 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660241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660241">
              <w:rPr>
                <w:color w:val="000000"/>
                <w:sz w:val="24"/>
              </w:rPr>
              <w:t xml:space="preserve">01 октября </w:t>
            </w:r>
            <w:r w:rsidR="002B3476">
              <w:rPr>
                <w:color w:val="000000"/>
                <w:sz w:val="24"/>
              </w:rPr>
              <w:t>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2B3476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436296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(</w:t>
            </w:r>
            <w:proofErr w:type="spellStart"/>
            <w:r w:rsidRPr="002B3476">
              <w:rPr>
                <w:color w:val="000000"/>
                <w:sz w:val="24"/>
              </w:rPr>
              <w:t>Бурдина</w:t>
            </w:r>
            <w:proofErr w:type="spellEnd"/>
            <w:r w:rsidRPr="002B3476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C52F3D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Pr="00AD673A" w:rsidRDefault="002B3476" w:rsidP="002B347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</w:t>
            </w:r>
            <w:r>
              <w:rPr>
                <w:color w:val="000000"/>
                <w:sz w:val="24"/>
              </w:rPr>
              <w:t>8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2339FD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Мероприятие </w:t>
            </w:r>
            <w:r>
              <w:rPr>
                <w:color w:val="000000"/>
                <w:sz w:val="24"/>
              </w:rPr>
              <w:t>(результат) 3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Pr="00D3546F">
              <w:rPr>
                <w:rFonts w:eastAsia="Calibri" w:cs="Calibri"/>
                <w:bCs/>
                <w:sz w:val="24"/>
                <w:szCs w:val="24"/>
                <w:lang w:eastAsia="zh-CN"/>
              </w:rPr>
              <w:t>Оптимизация штатной численности муниципальных служащих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1396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AD673A" w:rsidRDefault="002B3476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Бурдина</w:t>
            </w:r>
            <w:proofErr w:type="spellEnd"/>
            <w:r>
              <w:rPr>
                <w:color w:val="000000"/>
                <w:sz w:val="24"/>
              </w:rPr>
              <w:t xml:space="preserve"> Е.А.</w:t>
            </w:r>
            <w:r w:rsidRPr="00AD673A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ведущий специалист по правовой и кадровой работе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1396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протокол заседания Правительства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1396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–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Pr="00AD673A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</w:t>
            </w:r>
            <w:r w:rsidRPr="00813969">
              <w:rPr>
                <w:color w:val="000000"/>
                <w:sz w:val="24"/>
              </w:rPr>
              <w:t xml:space="preserve">.1. </w:t>
            </w:r>
          </w:p>
          <w:p w:rsidR="002B3476" w:rsidRPr="00813969" w:rsidRDefault="002B3476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Мониторинг штатной численности</w:t>
            </w:r>
            <w:r>
              <w:rPr>
                <w:color w:val="000000"/>
                <w:sz w:val="24"/>
              </w:rPr>
              <w:t xml:space="preserve"> муниципальных служащих в органе</w:t>
            </w:r>
            <w:r w:rsidRPr="00813969">
              <w:rPr>
                <w:color w:val="000000"/>
                <w:sz w:val="24"/>
              </w:rPr>
              <w:t xml:space="preserve"> местного самоуправления </w:t>
            </w:r>
          </w:p>
          <w:p w:rsidR="002B3476" w:rsidRPr="00AD673A" w:rsidRDefault="002B3476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AD673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июля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813969" w:rsidRDefault="002B3476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6D3EF4" w:rsidRDefault="002B3476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(</w:t>
            </w:r>
            <w:proofErr w:type="spellStart"/>
            <w:r w:rsidRPr="00813969">
              <w:rPr>
                <w:color w:val="000000"/>
                <w:sz w:val="24"/>
              </w:rPr>
              <w:t>Бурдина</w:t>
            </w:r>
            <w:proofErr w:type="spellEnd"/>
            <w:r w:rsidRPr="00813969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6D3EF4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аналитическая информация о штатной численности муниципальных служащих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AD673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Pr="00AD673A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C91439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3.2</w:t>
            </w:r>
            <w:r w:rsidRPr="00C91439">
              <w:rPr>
                <w:color w:val="000000"/>
                <w:sz w:val="24"/>
              </w:rPr>
              <w:t xml:space="preserve">. </w:t>
            </w:r>
          </w:p>
          <w:p w:rsidR="002B3476" w:rsidRPr="00C91439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 xml:space="preserve">Мониторинг штатной численности муниципальных служащих в органе местного самоуправления </w:t>
            </w:r>
          </w:p>
          <w:p w:rsidR="002B3476" w:rsidRPr="00AD673A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4F382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октября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813969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(</w:t>
            </w:r>
            <w:proofErr w:type="spellStart"/>
            <w:r w:rsidRPr="00813969">
              <w:rPr>
                <w:color w:val="000000"/>
                <w:sz w:val="24"/>
              </w:rPr>
              <w:t>Бурдина</w:t>
            </w:r>
            <w:proofErr w:type="spellEnd"/>
            <w:r w:rsidRPr="00813969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аналитическая информация о штатной численности муниципальных служащих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Pr="00AD673A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C91439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</w:t>
            </w:r>
            <w:r w:rsidRPr="00C91439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3</w:t>
            </w:r>
            <w:r w:rsidRPr="00C91439">
              <w:rPr>
                <w:color w:val="000000"/>
                <w:sz w:val="24"/>
              </w:rPr>
              <w:t xml:space="preserve">. </w:t>
            </w:r>
          </w:p>
          <w:p w:rsidR="002B3476" w:rsidRPr="00C91439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 xml:space="preserve">Мониторинг штатной численности муниципальных служащих в органе местного самоуправления </w:t>
            </w:r>
          </w:p>
          <w:p w:rsidR="002B3476" w:rsidRPr="004F3820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4F382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февраля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813969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(</w:t>
            </w:r>
            <w:proofErr w:type="spellStart"/>
            <w:r w:rsidRPr="00813969">
              <w:rPr>
                <w:color w:val="000000"/>
                <w:sz w:val="24"/>
              </w:rPr>
              <w:t>Бурдина</w:t>
            </w:r>
            <w:proofErr w:type="spellEnd"/>
            <w:r w:rsidRPr="00813969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аналитическая информация о штатной численности муниципальных служащих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Pr="00AD673A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3.4</w:t>
            </w:r>
            <w:r w:rsidRPr="00813969">
              <w:rPr>
                <w:color w:val="000000"/>
                <w:sz w:val="24"/>
              </w:rPr>
              <w:t xml:space="preserve">. </w:t>
            </w:r>
          </w:p>
          <w:p w:rsidR="002B3476" w:rsidRPr="00813969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Мониторинг штатной численности</w:t>
            </w:r>
            <w:r>
              <w:rPr>
                <w:color w:val="000000"/>
                <w:sz w:val="24"/>
              </w:rPr>
              <w:t xml:space="preserve"> муниципальных служащих в органе</w:t>
            </w:r>
            <w:r w:rsidRPr="00813969">
              <w:rPr>
                <w:color w:val="000000"/>
                <w:sz w:val="24"/>
              </w:rPr>
              <w:t xml:space="preserve"> местного самоуправления </w:t>
            </w:r>
          </w:p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июля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813969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(</w:t>
            </w:r>
            <w:proofErr w:type="spellStart"/>
            <w:r w:rsidRPr="00813969">
              <w:rPr>
                <w:color w:val="000000"/>
                <w:sz w:val="24"/>
              </w:rPr>
              <w:t>Бурдина</w:t>
            </w:r>
            <w:proofErr w:type="spellEnd"/>
            <w:r w:rsidRPr="00813969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аналитическая информация о штатной численности муниципальных служащих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Pr="00AD673A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C91439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3.5</w:t>
            </w:r>
            <w:r w:rsidRPr="00C91439">
              <w:rPr>
                <w:color w:val="000000"/>
                <w:sz w:val="24"/>
              </w:rPr>
              <w:t xml:space="preserve">. </w:t>
            </w:r>
          </w:p>
          <w:p w:rsidR="002B3476" w:rsidRPr="00C91439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 xml:space="preserve">Мониторинг штатной численности муниципальных служащих в органе местного самоуправления </w:t>
            </w:r>
          </w:p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октября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813969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(</w:t>
            </w:r>
            <w:proofErr w:type="spellStart"/>
            <w:r w:rsidRPr="00813969">
              <w:rPr>
                <w:color w:val="000000"/>
                <w:sz w:val="24"/>
              </w:rPr>
              <w:t>Бурдина</w:t>
            </w:r>
            <w:proofErr w:type="spellEnd"/>
            <w:r w:rsidRPr="00813969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аналитическая информация о штатной численности муниципальных служащих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Pr="00AD673A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C91439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</w:t>
            </w:r>
            <w:r w:rsidRPr="00C91439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6</w:t>
            </w:r>
            <w:r w:rsidRPr="00C91439">
              <w:rPr>
                <w:color w:val="000000"/>
                <w:sz w:val="24"/>
              </w:rPr>
              <w:t xml:space="preserve">. </w:t>
            </w:r>
          </w:p>
          <w:p w:rsidR="002B3476" w:rsidRPr="00C91439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 xml:space="preserve">Мониторинг штатной численности муниципальных служащих в органе местного самоуправления </w:t>
            </w:r>
          </w:p>
          <w:p w:rsidR="002B3476" w:rsidRPr="004F3820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февраля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813969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(</w:t>
            </w:r>
            <w:proofErr w:type="spellStart"/>
            <w:r w:rsidRPr="00813969">
              <w:rPr>
                <w:color w:val="000000"/>
                <w:sz w:val="24"/>
              </w:rPr>
              <w:t>Бурдина</w:t>
            </w:r>
            <w:proofErr w:type="spellEnd"/>
            <w:r w:rsidRPr="00813969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аналитическая информация о штатной численности муниципальных служащих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C91439">
        <w:trPr>
          <w:trHeight w:val="14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Pr="00AD673A" w:rsidRDefault="002B3476" w:rsidP="002B347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</w:t>
            </w:r>
            <w:r w:rsidRPr="00813969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7</w:t>
            </w:r>
            <w:r w:rsidRPr="00813969">
              <w:rPr>
                <w:color w:val="000000"/>
                <w:sz w:val="24"/>
              </w:rPr>
              <w:t xml:space="preserve">. </w:t>
            </w:r>
          </w:p>
          <w:p w:rsidR="002B3476" w:rsidRPr="00813969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Мониторинг штатной численности</w:t>
            </w:r>
            <w:r>
              <w:rPr>
                <w:color w:val="000000"/>
                <w:sz w:val="24"/>
              </w:rPr>
              <w:t xml:space="preserve"> муниципальных служащих в органе</w:t>
            </w:r>
            <w:r w:rsidRPr="00813969">
              <w:rPr>
                <w:color w:val="000000"/>
                <w:sz w:val="24"/>
              </w:rPr>
              <w:t xml:space="preserve"> местного самоуправления </w:t>
            </w:r>
          </w:p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июля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813969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(</w:t>
            </w:r>
            <w:proofErr w:type="spellStart"/>
            <w:r w:rsidRPr="00813969">
              <w:rPr>
                <w:color w:val="000000"/>
                <w:sz w:val="24"/>
              </w:rPr>
              <w:t>Бурдина</w:t>
            </w:r>
            <w:proofErr w:type="spellEnd"/>
            <w:r w:rsidRPr="00813969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аналитическая информация о штатной численности муниципальных служащих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Pr="00AD673A" w:rsidRDefault="002B3476" w:rsidP="002B347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C91439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3.8</w:t>
            </w:r>
            <w:r w:rsidRPr="00C91439">
              <w:rPr>
                <w:color w:val="000000"/>
                <w:sz w:val="24"/>
              </w:rPr>
              <w:t xml:space="preserve">. </w:t>
            </w:r>
          </w:p>
          <w:p w:rsidR="002B3476" w:rsidRPr="00C91439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 xml:space="preserve">Мониторинг штатной численности муниципальных служащих в органе местного самоуправления </w:t>
            </w:r>
          </w:p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октября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813969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(</w:t>
            </w:r>
            <w:proofErr w:type="spellStart"/>
            <w:r w:rsidRPr="00813969">
              <w:rPr>
                <w:color w:val="000000"/>
                <w:sz w:val="24"/>
              </w:rPr>
              <w:t>Бурдина</w:t>
            </w:r>
            <w:proofErr w:type="spellEnd"/>
            <w:r w:rsidRPr="00813969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аналитическая информация о штатной численности муниципальных служащих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Pr="00AD673A" w:rsidRDefault="002B3476" w:rsidP="002B347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C91439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</w:t>
            </w:r>
            <w:r w:rsidRPr="00C91439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9</w:t>
            </w:r>
            <w:r w:rsidRPr="00C91439">
              <w:rPr>
                <w:color w:val="000000"/>
                <w:sz w:val="24"/>
              </w:rPr>
              <w:t xml:space="preserve">. </w:t>
            </w:r>
          </w:p>
          <w:p w:rsidR="002B3476" w:rsidRPr="00C91439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lastRenderedPageBreak/>
              <w:t xml:space="preserve">Мониторинг штатной численности муниципальных служащих в органе местного самоуправления </w:t>
            </w:r>
          </w:p>
          <w:p w:rsidR="002B3476" w:rsidRPr="004F3820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10 февраля 2028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813969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 xml:space="preserve">Администрация Пролетарского </w:t>
            </w:r>
            <w:r w:rsidRPr="00813969">
              <w:rPr>
                <w:color w:val="000000"/>
                <w:sz w:val="24"/>
              </w:rPr>
              <w:lastRenderedPageBreak/>
              <w:t>сельского поселения</w:t>
            </w:r>
          </w:p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(</w:t>
            </w:r>
            <w:proofErr w:type="spellStart"/>
            <w:r w:rsidRPr="00813969">
              <w:rPr>
                <w:color w:val="000000"/>
                <w:sz w:val="24"/>
              </w:rPr>
              <w:t>Бурдина</w:t>
            </w:r>
            <w:proofErr w:type="spellEnd"/>
            <w:r w:rsidRPr="00813969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аналитическая </w:t>
            </w:r>
            <w:r>
              <w:rPr>
                <w:color w:val="000000"/>
                <w:sz w:val="24"/>
              </w:rPr>
              <w:lastRenderedPageBreak/>
              <w:t>информация о штатной численности муниципальных служащих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-</w:t>
            </w:r>
          </w:p>
        </w:tc>
      </w:tr>
    </w:tbl>
    <w:p w:rsidR="00AD673A" w:rsidRPr="00AD673A" w:rsidRDefault="00AD673A" w:rsidP="00AD673A">
      <w:pPr>
        <w:widowControl w:val="0"/>
        <w:ind w:firstLine="709"/>
        <w:jc w:val="both"/>
        <w:rPr>
          <w:color w:val="000000"/>
          <w:sz w:val="28"/>
        </w:rPr>
      </w:pPr>
    </w:p>
    <w:p w:rsidR="00AD673A" w:rsidRPr="00AD673A" w:rsidRDefault="00AD673A" w:rsidP="00AD673A">
      <w:pPr>
        <w:widowControl w:val="0"/>
        <w:ind w:firstLine="709"/>
        <w:jc w:val="both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AD673A" w:rsidRPr="00AD673A" w:rsidRDefault="00AD673A" w:rsidP="00AD673A">
      <w:pPr>
        <w:widowControl w:val="0"/>
        <w:ind w:firstLine="709"/>
        <w:jc w:val="both"/>
        <w:rPr>
          <w:color w:val="000000"/>
          <w:sz w:val="28"/>
        </w:rPr>
      </w:pPr>
      <w:r w:rsidRPr="00AD673A">
        <w:rPr>
          <w:color w:val="000000"/>
          <w:sz w:val="28"/>
        </w:rPr>
        <w:t>Х – данные ячейки не заполняются.</w:t>
      </w:r>
    </w:p>
    <w:p w:rsidR="005055B3" w:rsidRDefault="005055B3" w:rsidP="00AD673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5055B3" w:rsidRDefault="005055B3" w:rsidP="00AD673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  <w:sectPr w:rsidR="005055B3" w:rsidSect="00BA4233">
          <w:pgSz w:w="16839" w:h="23814" w:code="8"/>
          <w:pgMar w:top="992" w:right="1134" w:bottom="992" w:left="709" w:header="720" w:footer="720" w:gutter="0"/>
          <w:cols w:space="720"/>
          <w:docGrid w:linePitch="272"/>
        </w:sectPr>
      </w:pPr>
    </w:p>
    <w:p w:rsidR="005055B3" w:rsidRPr="00160FD0" w:rsidRDefault="0048526F" w:rsidP="005055B3">
      <w:pPr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  <w:lang w:val="en-US"/>
        </w:rPr>
        <w:lastRenderedPageBreak/>
        <w:t>IV</w:t>
      </w:r>
      <w:r w:rsidR="005055B3" w:rsidRPr="00160FD0">
        <w:rPr>
          <w:color w:val="000000"/>
          <w:sz w:val="28"/>
        </w:rPr>
        <w:t>. ПАСПОРТ</w:t>
      </w:r>
    </w:p>
    <w:p w:rsidR="005055B3" w:rsidRPr="00160FD0" w:rsidRDefault="005055B3" w:rsidP="005055B3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="00B12077" w:rsidRPr="00B12077">
        <w:rPr>
          <w:color w:val="000000"/>
          <w:sz w:val="28"/>
        </w:rPr>
        <w:t>Реализация муниципальной государственной информационной политики</w:t>
      </w:r>
      <w:r w:rsidRPr="00160FD0">
        <w:rPr>
          <w:color w:val="000000"/>
          <w:sz w:val="28"/>
        </w:rPr>
        <w:t>»</w:t>
      </w:r>
    </w:p>
    <w:p w:rsidR="005055B3" w:rsidRPr="00160FD0" w:rsidRDefault="005055B3" w:rsidP="005055B3">
      <w:pPr>
        <w:widowControl w:val="0"/>
        <w:jc w:val="center"/>
        <w:outlineLvl w:val="2"/>
        <w:rPr>
          <w:i/>
          <w:color w:val="000000"/>
          <w:sz w:val="28"/>
        </w:rPr>
      </w:pPr>
    </w:p>
    <w:p w:rsidR="005055B3" w:rsidRPr="00160FD0" w:rsidRDefault="005055B3" w:rsidP="005055B3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5055B3" w:rsidRPr="00160FD0" w:rsidRDefault="005055B3" w:rsidP="005055B3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1485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5055B3" w:rsidRPr="00160FD0" w:rsidTr="004B5781">
        <w:tc>
          <w:tcPr>
            <w:tcW w:w="655" w:type="dxa"/>
          </w:tcPr>
          <w:p w:rsidR="005055B3" w:rsidRPr="00160FD0" w:rsidRDefault="005055B3" w:rsidP="008834B5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5055B3" w:rsidRPr="00160FD0" w:rsidRDefault="005055B3" w:rsidP="008834B5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="00B12077" w:rsidRPr="00B12077">
              <w:rPr>
                <w:color w:val="000000"/>
                <w:sz w:val="28"/>
              </w:rPr>
              <w:t>Реализация муниципальной государственной информационной политики</w:t>
            </w:r>
            <w:r w:rsidRPr="00160FD0">
              <w:rPr>
                <w:color w:val="000000"/>
                <w:sz w:val="28"/>
              </w:rPr>
              <w:t>» (далее также в настоящем разделе – комплекс процессных мероприятий)</w:t>
            </w:r>
          </w:p>
          <w:p w:rsidR="005055B3" w:rsidRPr="00160FD0" w:rsidRDefault="005055B3" w:rsidP="008834B5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5055B3" w:rsidRPr="00160FD0" w:rsidRDefault="005055B3" w:rsidP="008834B5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5055B3" w:rsidRPr="00160FD0" w:rsidRDefault="005055B3" w:rsidP="008834B5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5055B3" w:rsidRPr="00160FD0" w:rsidRDefault="005055B3" w:rsidP="00041C7C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proofErr w:type="spellStart"/>
            <w:r>
              <w:rPr>
                <w:color w:val="000000"/>
                <w:sz w:val="28"/>
              </w:rPr>
              <w:t>Бурдина</w:t>
            </w:r>
            <w:proofErr w:type="spellEnd"/>
            <w:r>
              <w:rPr>
                <w:color w:val="000000"/>
                <w:sz w:val="28"/>
              </w:rPr>
              <w:t xml:space="preserve"> Елена Александровна</w:t>
            </w:r>
            <w:r w:rsidRPr="00160FD0"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</w:rPr>
              <w:t>ведущий специалист по правовой и кадровой работе</w:t>
            </w:r>
            <w:r w:rsidR="00041C7C">
              <w:rPr>
                <w:color w:val="000000"/>
                <w:sz w:val="28"/>
              </w:rPr>
              <w:t xml:space="preserve">, </w:t>
            </w:r>
            <w:proofErr w:type="spellStart"/>
            <w:r w:rsidR="00041C7C">
              <w:rPr>
                <w:color w:val="000000"/>
                <w:sz w:val="28"/>
              </w:rPr>
              <w:t>Ульяницкая</w:t>
            </w:r>
            <w:proofErr w:type="spellEnd"/>
            <w:r w:rsidR="00041C7C">
              <w:rPr>
                <w:color w:val="000000"/>
                <w:sz w:val="28"/>
              </w:rPr>
              <w:t xml:space="preserve"> Наталья Владимировна, ведущий специалист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5055B3" w:rsidRPr="00160FD0" w:rsidTr="004B5781">
        <w:tc>
          <w:tcPr>
            <w:tcW w:w="655" w:type="dxa"/>
          </w:tcPr>
          <w:p w:rsidR="005055B3" w:rsidRPr="00160FD0" w:rsidRDefault="005055B3" w:rsidP="008834B5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5055B3" w:rsidRPr="00160FD0" w:rsidRDefault="005055B3" w:rsidP="008834B5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5055B3" w:rsidRPr="00160FD0" w:rsidRDefault="005055B3" w:rsidP="008834B5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5055B3" w:rsidRPr="00160FD0" w:rsidRDefault="005055B3" w:rsidP="008834B5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5055B3" w:rsidRPr="00160FD0" w:rsidRDefault="005055B3" w:rsidP="008834B5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>Муниципальная политика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09685F" w:rsidRDefault="0009685F" w:rsidP="005055B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09685F" w:rsidRPr="0009685F" w:rsidRDefault="0009685F" w:rsidP="0009685F">
      <w:pPr>
        <w:rPr>
          <w:rFonts w:eastAsia="Calibri"/>
          <w:sz w:val="24"/>
          <w:szCs w:val="24"/>
          <w:lang w:eastAsia="en-US"/>
        </w:rPr>
      </w:pPr>
    </w:p>
    <w:p w:rsidR="0009685F" w:rsidRPr="0009685F" w:rsidRDefault="0009685F" w:rsidP="0009685F">
      <w:pPr>
        <w:rPr>
          <w:rFonts w:eastAsia="Calibri"/>
          <w:sz w:val="24"/>
          <w:szCs w:val="24"/>
          <w:lang w:eastAsia="en-US"/>
        </w:rPr>
      </w:pPr>
    </w:p>
    <w:p w:rsidR="0009685F" w:rsidRDefault="0009685F" w:rsidP="0009685F">
      <w:pPr>
        <w:rPr>
          <w:rFonts w:eastAsia="Calibri"/>
          <w:sz w:val="24"/>
          <w:szCs w:val="24"/>
          <w:lang w:eastAsia="en-US"/>
        </w:rPr>
      </w:pPr>
    </w:p>
    <w:p w:rsidR="0009685F" w:rsidRDefault="0009685F" w:rsidP="0009685F">
      <w:pPr>
        <w:tabs>
          <w:tab w:val="left" w:pos="3431"/>
        </w:tabs>
        <w:rPr>
          <w:rFonts w:eastAsia="Calibri"/>
          <w:sz w:val="24"/>
          <w:szCs w:val="24"/>
          <w:lang w:eastAsia="en-US"/>
        </w:rPr>
        <w:sectPr w:rsidR="0009685F" w:rsidSect="005055B3">
          <w:pgSz w:w="16839" w:h="23814" w:code="8"/>
          <w:pgMar w:top="992" w:right="1134" w:bottom="992" w:left="709" w:header="720" w:footer="720" w:gutter="0"/>
          <w:cols w:space="720"/>
          <w:docGrid w:linePitch="272"/>
        </w:sectPr>
      </w:pPr>
      <w:r>
        <w:rPr>
          <w:rFonts w:eastAsia="Calibri"/>
          <w:sz w:val="24"/>
          <w:szCs w:val="24"/>
          <w:lang w:eastAsia="en-US"/>
        </w:rPr>
        <w:tab/>
      </w:r>
    </w:p>
    <w:p w:rsidR="0009685F" w:rsidRDefault="0009685F" w:rsidP="0009685F">
      <w:pPr>
        <w:tabs>
          <w:tab w:val="left" w:pos="3431"/>
        </w:tabs>
        <w:rPr>
          <w:rFonts w:eastAsia="Calibri"/>
          <w:sz w:val="24"/>
          <w:szCs w:val="24"/>
          <w:lang w:eastAsia="en-US"/>
        </w:rPr>
      </w:pPr>
    </w:p>
    <w:p w:rsidR="0009685F" w:rsidRDefault="0009685F" w:rsidP="0009685F">
      <w:pPr>
        <w:rPr>
          <w:rFonts w:eastAsia="Calibri"/>
          <w:sz w:val="24"/>
          <w:szCs w:val="24"/>
          <w:lang w:eastAsia="en-US"/>
        </w:rPr>
      </w:pPr>
    </w:p>
    <w:p w:rsidR="0009685F" w:rsidRPr="004C31C3" w:rsidRDefault="0009685F" w:rsidP="0009685F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t>2. Показатели комплекса процессных мероприятий</w:t>
      </w:r>
    </w:p>
    <w:p w:rsidR="0009685F" w:rsidRPr="004C31C3" w:rsidRDefault="0009685F" w:rsidP="0009685F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09685F" w:rsidRPr="004C31C3" w:rsidTr="008834B5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п</w:t>
            </w:r>
            <w:proofErr w:type="gramEnd"/>
            <w:r w:rsidRPr="004C31C3">
              <w:rPr>
                <w:color w:val="000000"/>
                <w:sz w:val="24"/>
              </w:rPr>
              <w:t>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Признак </w:t>
            </w: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>/</w:t>
            </w:r>
            <w:proofErr w:type="spellStart"/>
            <w:r w:rsidRPr="004C31C3">
              <w:rPr>
                <w:color w:val="000000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Уровень </w:t>
            </w:r>
            <w:proofErr w:type="gramStart"/>
            <w:r w:rsidRPr="004C31C3">
              <w:rPr>
                <w:color w:val="000000"/>
                <w:sz w:val="24"/>
              </w:rPr>
              <w:t>показа-теля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Ответственный</w:t>
            </w:r>
            <w:proofErr w:type="gramEnd"/>
            <w:r w:rsidRPr="004C31C3">
              <w:rPr>
                <w:color w:val="000000"/>
                <w:sz w:val="24"/>
              </w:rPr>
              <w:t xml:space="preserve">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4C31C3">
              <w:rPr>
                <w:color w:val="000000"/>
                <w:sz w:val="24"/>
              </w:rPr>
              <w:t>Информацион-ная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 xml:space="preserve"> система</w:t>
            </w:r>
          </w:p>
        </w:tc>
      </w:tr>
      <w:tr w:rsidR="0009685F" w:rsidRPr="004C31C3" w:rsidTr="008834B5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</w:t>
            </w:r>
            <w:proofErr w:type="spellStart"/>
            <w:r w:rsidRPr="004C31C3">
              <w:rPr>
                <w:color w:val="000000"/>
                <w:sz w:val="24"/>
              </w:rPr>
              <w:t>справочно</w:t>
            </w:r>
            <w:proofErr w:type="spellEnd"/>
            <w:r w:rsidRPr="004C31C3">
              <w:rPr>
                <w:color w:val="000000"/>
                <w:sz w:val="24"/>
              </w:rPr>
              <w:t>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rPr>
                <w:color w:val="000000"/>
                <w:sz w:val="22"/>
              </w:rPr>
            </w:pPr>
          </w:p>
        </w:tc>
      </w:tr>
      <w:tr w:rsidR="0009685F" w:rsidRPr="004C31C3" w:rsidTr="008834B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09685F" w:rsidRPr="004C31C3" w:rsidTr="008834B5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E1FE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 Задача комплекса процессных мероприятий «</w:t>
            </w:r>
            <w:r w:rsidR="00B945B7">
              <w:rPr>
                <w:color w:val="000000"/>
                <w:sz w:val="24"/>
              </w:rPr>
              <w:t>О</w:t>
            </w:r>
            <w:r w:rsidR="00B945B7" w:rsidRPr="00B945B7">
              <w:rPr>
                <w:color w:val="000000"/>
                <w:sz w:val="24"/>
              </w:rPr>
              <w:t>беспечено своевременное обнародование (опубликование) официальной информации о деятельности органов местного самоуправления Пролетарского сельского поселения в установленном законодательством объеме для жителей Пролетарского сельского поселения</w:t>
            </w:r>
            <w:r w:rsidRPr="004C31C3">
              <w:rPr>
                <w:color w:val="000000"/>
                <w:sz w:val="24"/>
              </w:rPr>
              <w:t>»</w:t>
            </w:r>
          </w:p>
        </w:tc>
      </w:tr>
      <w:tr w:rsidR="0009685F" w:rsidRPr="004C31C3" w:rsidTr="008834B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3816E3" w:rsidP="008834B5">
            <w:pPr>
              <w:widowControl w:val="0"/>
              <w:rPr>
                <w:color w:val="000000"/>
                <w:sz w:val="24"/>
              </w:rPr>
            </w:pPr>
            <w:r w:rsidRPr="003816E3">
              <w:rPr>
                <w:color w:val="000000"/>
                <w:sz w:val="24"/>
              </w:rPr>
              <w:t>Доля опубликованных нормативных правовых актов Пролетарского сельского поселения в средствах массовой информации к общему количеству нормативных правовых актов, подлежащих опубликованию в соответствии с федеральным и областным законодательством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</w:t>
            </w:r>
            <w:r w:rsidR="003816E3">
              <w:rPr>
                <w:color w:val="000000"/>
                <w:sz w:val="24"/>
              </w:rPr>
              <w:t>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3816E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3816E3">
              <w:rPr>
                <w:color w:val="000000"/>
                <w:sz w:val="24"/>
              </w:rPr>
              <w:t>1</w:t>
            </w:r>
            <w:r w:rsidR="00C81025" w:rsidRPr="003816E3">
              <w:rPr>
                <w:color w:val="000000"/>
                <w:sz w:val="24"/>
              </w:rPr>
              <w:t>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3816E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3816E3">
              <w:rPr>
                <w:color w:val="000000"/>
                <w:sz w:val="24"/>
              </w:rPr>
              <w:t>1</w:t>
            </w:r>
            <w:r w:rsidR="00C81025" w:rsidRPr="003816E3">
              <w:rPr>
                <w:color w:val="000000"/>
                <w:sz w:val="24"/>
              </w:rPr>
              <w:t>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3816E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3816E3">
              <w:rPr>
                <w:color w:val="000000"/>
                <w:sz w:val="24"/>
              </w:rPr>
              <w:t>1</w:t>
            </w:r>
            <w:r w:rsidR="00C81025" w:rsidRPr="003816E3">
              <w:rPr>
                <w:color w:val="000000"/>
                <w:sz w:val="24"/>
              </w:rPr>
              <w:t>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3816E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3816E3">
              <w:rPr>
                <w:color w:val="000000"/>
                <w:sz w:val="24"/>
              </w:rPr>
              <w:t>1</w:t>
            </w:r>
            <w:r w:rsidR="00C81025" w:rsidRPr="003816E3">
              <w:rPr>
                <w:color w:val="000000"/>
                <w:sz w:val="24"/>
              </w:rPr>
              <w:t>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3816E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3816E3">
              <w:rPr>
                <w:color w:val="000000"/>
                <w:sz w:val="24"/>
              </w:rPr>
              <w:t>1</w:t>
            </w:r>
            <w:r w:rsidR="00C81025" w:rsidRPr="003816E3">
              <w:rPr>
                <w:color w:val="000000"/>
                <w:sz w:val="24"/>
              </w:rPr>
              <w:t>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  <w:tr w:rsidR="00C81025" w:rsidRPr="004C31C3" w:rsidTr="008834B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4C31C3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C81025" w:rsidRDefault="00C81025" w:rsidP="008834B5">
            <w:pPr>
              <w:widowControl w:val="0"/>
              <w:rPr>
                <w:color w:val="000000"/>
                <w:sz w:val="24"/>
              </w:rPr>
            </w:pPr>
            <w:r w:rsidRPr="00C81025">
              <w:rPr>
                <w:color w:val="000000"/>
                <w:sz w:val="24"/>
              </w:rPr>
              <w:t>Доля размещенных (опубликованных) нормативных правовых актов Пролетарского сельского поселения на официальном сайте Пролетарского сельского поселения (proletarskoe-sp.ru) в информационно-телекоммуникационной сети «Интернет» к общему количеству нормативных правовых актов Пролетарского сельского поселения, подлежащих размещению (опубликованию) в соответствии с законодательством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4C31C3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4C31C3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94111B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94111B">
              <w:rPr>
                <w:color w:val="000000"/>
                <w:sz w:val="24"/>
              </w:rPr>
              <w:t>100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94111B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94111B">
              <w:rPr>
                <w:color w:val="000000"/>
                <w:sz w:val="24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94111B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94111B">
              <w:rPr>
                <w:color w:val="000000"/>
                <w:sz w:val="24"/>
              </w:rPr>
              <w:t>100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94111B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94111B">
              <w:rPr>
                <w:color w:val="000000"/>
                <w:sz w:val="24"/>
              </w:rPr>
              <w:t>100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94111B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94111B">
              <w:rPr>
                <w:color w:val="000000"/>
                <w:sz w:val="24"/>
              </w:rPr>
              <w:t>100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4C31C3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4C31C3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09685F" w:rsidRPr="004C31C3" w:rsidRDefault="0009685F" w:rsidP="0009685F">
      <w:pPr>
        <w:widowControl w:val="0"/>
        <w:ind w:firstLine="709"/>
        <w:jc w:val="both"/>
        <w:rPr>
          <w:color w:val="000000"/>
          <w:sz w:val="28"/>
        </w:rPr>
      </w:pPr>
    </w:p>
    <w:p w:rsidR="0009685F" w:rsidRPr="004C31C3" w:rsidRDefault="0009685F" w:rsidP="0009685F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09685F" w:rsidRPr="004C31C3" w:rsidRDefault="0009685F" w:rsidP="0009685F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09685F" w:rsidRPr="004C31C3" w:rsidRDefault="0009685F" w:rsidP="0009685F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09685F" w:rsidRPr="004C31C3" w:rsidRDefault="0009685F" w:rsidP="0009685F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09685F" w:rsidRPr="004C31C3" w:rsidRDefault="0009685F" w:rsidP="0009685F">
      <w:pPr>
        <w:widowControl w:val="0"/>
        <w:ind w:firstLine="709"/>
        <w:rPr>
          <w:color w:val="000000"/>
          <w:sz w:val="28"/>
        </w:rPr>
      </w:pPr>
    </w:p>
    <w:p w:rsidR="0009685F" w:rsidRPr="004C31C3" w:rsidRDefault="0009685F" w:rsidP="0009685F">
      <w:pPr>
        <w:widowControl w:val="0"/>
        <w:ind w:firstLine="709"/>
        <w:rPr>
          <w:color w:val="000000"/>
          <w:sz w:val="28"/>
        </w:rPr>
      </w:pPr>
    </w:p>
    <w:p w:rsidR="005055B3" w:rsidRPr="0009685F" w:rsidRDefault="005055B3" w:rsidP="0009685F">
      <w:pPr>
        <w:rPr>
          <w:rFonts w:eastAsia="Calibri"/>
          <w:sz w:val="24"/>
          <w:szCs w:val="24"/>
          <w:lang w:eastAsia="en-US"/>
        </w:rPr>
        <w:sectPr w:rsidR="005055B3" w:rsidRPr="0009685F" w:rsidSect="0009685F">
          <w:pgSz w:w="23814" w:h="16839" w:orient="landscape" w:code="8"/>
          <w:pgMar w:top="709" w:right="992" w:bottom="1134" w:left="992" w:header="720" w:footer="720" w:gutter="0"/>
          <w:cols w:space="720"/>
          <w:docGrid w:linePitch="272"/>
        </w:sectPr>
      </w:pPr>
    </w:p>
    <w:p w:rsidR="00DD6959" w:rsidRDefault="00DD6959">
      <w:pPr>
        <w:rPr>
          <w:rFonts w:eastAsia="Calibri"/>
          <w:b/>
          <w:sz w:val="24"/>
          <w:szCs w:val="24"/>
          <w:lang w:eastAsia="en-US"/>
        </w:rPr>
      </w:pPr>
    </w:p>
    <w:p w:rsidR="005D5041" w:rsidRPr="00CB1816" w:rsidRDefault="005D5041" w:rsidP="005D5041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t>3. Перечень мероприятий (результатов) комплекса процессных мероприятий</w:t>
      </w:r>
    </w:p>
    <w:p w:rsidR="005D5041" w:rsidRPr="00CB1816" w:rsidRDefault="005D5041" w:rsidP="005D5041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5D5041" w:rsidRPr="00CB1816" w:rsidTr="008834B5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 xml:space="preserve">№ </w:t>
            </w:r>
            <w:proofErr w:type="gramStart"/>
            <w:r w:rsidRPr="00CB1816">
              <w:rPr>
                <w:color w:val="000000"/>
                <w:sz w:val="24"/>
              </w:rPr>
              <w:t>п</w:t>
            </w:r>
            <w:proofErr w:type="gramEnd"/>
            <w:r w:rsidRPr="00CB1816">
              <w:rPr>
                <w:color w:val="000000"/>
                <w:sz w:val="24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5D5041" w:rsidRPr="00CB1816" w:rsidTr="008834B5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5D5041" w:rsidRPr="00CB1816" w:rsidRDefault="005D5041" w:rsidP="005D5041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5D5041" w:rsidRPr="00CB1816" w:rsidTr="008834B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5D5041" w:rsidRPr="00CB1816" w:rsidTr="008834B5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3B53C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 Задача комплекса процессных мероприятий «</w:t>
            </w:r>
            <w:r w:rsidR="003B53C2">
              <w:rPr>
                <w:color w:val="000000"/>
                <w:sz w:val="24"/>
              </w:rPr>
              <w:t>О</w:t>
            </w:r>
            <w:r w:rsidR="003B53C2" w:rsidRPr="003B53C2">
              <w:rPr>
                <w:color w:val="000000"/>
                <w:sz w:val="24"/>
              </w:rPr>
              <w:t>беспечено своевременное обнародование (опубликование) официальной информации о деятельности органов местного самоуправления Пролетарского сельского поселения в установленном законодательством объеме для жителей Пролетарского сельского поселения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5D5041" w:rsidRPr="00CB1816" w:rsidTr="008834B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CC580E" w:rsidRPr="00CC580E">
              <w:rPr>
                <w:color w:val="000000"/>
                <w:sz w:val="24"/>
              </w:rPr>
      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57026">
              <w:rPr>
                <w:color w:val="000000"/>
                <w:sz w:val="24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31E5" w:rsidRPr="00EC31E5" w:rsidRDefault="00EC31E5" w:rsidP="00EC31E5">
            <w:pPr>
              <w:widowControl w:val="0"/>
              <w:spacing w:line="264" w:lineRule="auto"/>
              <w:outlineLvl w:val="2"/>
              <w:rPr>
                <w:color w:val="000000"/>
                <w:sz w:val="24"/>
                <w:szCs w:val="24"/>
              </w:rPr>
            </w:pPr>
            <w:r w:rsidRPr="00EC31E5">
              <w:rPr>
                <w:color w:val="000000"/>
                <w:sz w:val="24"/>
                <w:szCs w:val="24"/>
              </w:rPr>
              <w:t xml:space="preserve">соблюдены нормы </w:t>
            </w:r>
            <w:proofErr w:type="gramStart"/>
            <w:r w:rsidRPr="00EC31E5">
              <w:rPr>
                <w:color w:val="000000"/>
                <w:sz w:val="24"/>
                <w:szCs w:val="24"/>
              </w:rPr>
              <w:t>федерального</w:t>
            </w:r>
            <w:proofErr w:type="gramEnd"/>
            <w:r w:rsidRPr="00EC31E5">
              <w:rPr>
                <w:color w:val="000000"/>
                <w:sz w:val="24"/>
                <w:szCs w:val="24"/>
              </w:rPr>
              <w:t xml:space="preserve"> </w:t>
            </w:r>
          </w:p>
          <w:p w:rsidR="005D5041" w:rsidRPr="00CB1816" w:rsidRDefault="00EC31E5" w:rsidP="00EC31E5">
            <w:pPr>
              <w:widowControl w:val="0"/>
              <w:outlineLvl w:val="2"/>
              <w:rPr>
                <w:color w:val="000000"/>
                <w:sz w:val="24"/>
              </w:rPr>
            </w:pPr>
            <w:r w:rsidRPr="00EC31E5">
              <w:rPr>
                <w:color w:val="000000"/>
                <w:sz w:val="24"/>
                <w:szCs w:val="24"/>
              </w:rPr>
              <w:t xml:space="preserve">и областного законодательства, регулирующего вопросы опубликования </w:t>
            </w:r>
            <w:proofErr w:type="gramStart"/>
            <w:r w:rsidRPr="00EC31E5">
              <w:rPr>
                <w:color w:val="000000"/>
                <w:sz w:val="24"/>
                <w:szCs w:val="24"/>
              </w:rPr>
              <w:t>средствах</w:t>
            </w:r>
            <w:proofErr w:type="gramEnd"/>
            <w:r w:rsidRPr="00EC31E5">
              <w:rPr>
                <w:color w:val="000000"/>
                <w:sz w:val="24"/>
                <w:szCs w:val="24"/>
              </w:rPr>
              <w:t xml:space="preserve"> массовой информации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EC31E5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</w:t>
            </w:r>
            <w:r w:rsidR="000B7829">
              <w:rPr>
                <w:color w:val="000000"/>
                <w:sz w:val="24"/>
              </w:rPr>
              <w:t>ов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0B7829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B7829">
              <w:rPr>
                <w:color w:val="000000"/>
                <w:sz w:val="24"/>
              </w:rPr>
              <w:t>1</w:t>
            </w:r>
            <w:r w:rsidR="000B7829" w:rsidRPr="000B7829">
              <w:rPr>
                <w:color w:val="000000"/>
                <w:sz w:val="24"/>
              </w:rPr>
              <w:t>00,0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0B7829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B7829">
              <w:rPr>
                <w:color w:val="000000"/>
                <w:sz w:val="24"/>
              </w:rPr>
              <w:t>1</w:t>
            </w:r>
            <w:r w:rsidR="000B7829" w:rsidRPr="000B7829">
              <w:rPr>
                <w:color w:val="000000"/>
                <w:sz w:val="24"/>
              </w:rPr>
              <w:t>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0B7829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B7829">
              <w:rPr>
                <w:color w:val="000000"/>
                <w:sz w:val="24"/>
              </w:rPr>
              <w:t>1</w:t>
            </w:r>
            <w:r w:rsidR="000B7829" w:rsidRPr="000B7829">
              <w:rPr>
                <w:color w:val="000000"/>
                <w:sz w:val="24"/>
              </w:rPr>
              <w:t>00,0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0B7829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B7829">
              <w:rPr>
                <w:color w:val="000000"/>
                <w:sz w:val="24"/>
              </w:rPr>
              <w:t>1</w:t>
            </w:r>
            <w:r w:rsidR="000B7829" w:rsidRPr="000B7829">
              <w:rPr>
                <w:color w:val="000000"/>
                <w:sz w:val="24"/>
              </w:rPr>
              <w:t>00,0</w:t>
            </w:r>
          </w:p>
        </w:tc>
      </w:tr>
      <w:tr w:rsidR="000B7829" w:rsidRPr="00CB1816" w:rsidTr="008834B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7829" w:rsidRPr="00CB1816" w:rsidRDefault="000B7829" w:rsidP="000B782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7829" w:rsidRPr="00CB1816" w:rsidRDefault="000B7829" w:rsidP="000B7829">
            <w:pPr>
              <w:widowControl w:val="0"/>
              <w:outlineLvl w:val="2"/>
              <w:rPr>
                <w:color w:val="000000"/>
                <w:sz w:val="24"/>
              </w:rPr>
            </w:pPr>
            <w:r w:rsidRPr="00CC580E">
              <w:rPr>
                <w:color w:val="000000"/>
                <w:sz w:val="24"/>
              </w:rPr>
              <w:t>Мероприятие (результат) «Организация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7829" w:rsidRPr="00C57026" w:rsidRDefault="000B7829" w:rsidP="000B782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57026">
              <w:rPr>
                <w:color w:val="000000"/>
                <w:sz w:val="24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7829" w:rsidRPr="00C57026" w:rsidRDefault="000B7829" w:rsidP="000B7829">
            <w:pPr>
              <w:widowControl w:val="0"/>
              <w:outlineLvl w:val="2"/>
              <w:rPr>
                <w:color w:val="000000"/>
                <w:sz w:val="24"/>
              </w:rPr>
            </w:pPr>
            <w:r w:rsidRPr="00EC31E5">
              <w:rPr>
                <w:color w:val="000000"/>
                <w:sz w:val="24"/>
              </w:rPr>
              <w:t>соблюден</w:t>
            </w:r>
            <w:r>
              <w:rPr>
                <w:color w:val="000000"/>
                <w:sz w:val="24"/>
              </w:rPr>
              <w:t>ы</w:t>
            </w:r>
            <w:r w:rsidRPr="00EC31E5">
              <w:rPr>
                <w:color w:val="000000"/>
                <w:sz w:val="24"/>
              </w:rPr>
              <w:t xml:space="preserve"> норм</w:t>
            </w:r>
            <w:r>
              <w:rPr>
                <w:color w:val="000000"/>
                <w:sz w:val="24"/>
              </w:rPr>
              <w:t>ы</w:t>
            </w:r>
            <w:r w:rsidRPr="00EC31E5">
              <w:rPr>
                <w:color w:val="000000"/>
                <w:sz w:val="24"/>
              </w:rPr>
              <w:t xml:space="preserve"> федерального и областного законодательства, регулирующих вопросы </w:t>
            </w:r>
            <w:r>
              <w:rPr>
                <w:color w:val="000000"/>
                <w:sz w:val="24"/>
              </w:rPr>
              <w:t>обнародования (</w:t>
            </w:r>
            <w:r w:rsidRPr="00EC31E5">
              <w:rPr>
                <w:color w:val="000000"/>
                <w:sz w:val="24"/>
              </w:rPr>
              <w:t>опубликования</w:t>
            </w:r>
            <w:r>
              <w:rPr>
                <w:color w:val="000000"/>
                <w:sz w:val="24"/>
              </w:rPr>
              <w:t>)</w:t>
            </w:r>
            <w:r w:rsidRPr="00EC31E5">
              <w:rPr>
                <w:color w:val="000000"/>
                <w:sz w:val="24"/>
              </w:rPr>
              <w:t xml:space="preserve"> правовых актов на официальном сайте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7829" w:rsidRPr="00CB1816" w:rsidRDefault="000B7829" w:rsidP="000B782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процентов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7829" w:rsidRPr="000B7829" w:rsidRDefault="000B7829" w:rsidP="000B782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B7829">
              <w:rPr>
                <w:color w:val="000000"/>
                <w:sz w:val="24"/>
              </w:rPr>
              <w:t>100,0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7829" w:rsidRPr="000B7829" w:rsidRDefault="000B7829" w:rsidP="000B782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B7829">
              <w:rPr>
                <w:color w:val="000000"/>
                <w:sz w:val="24"/>
              </w:rPr>
              <w:t>100,0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7829" w:rsidRPr="000B7829" w:rsidRDefault="000B7829" w:rsidP="000B782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B7829">
              <w:rPr>
                <w:color w:val="000000"/>
                <w:sz w:val="24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7829" w:rsidRPr="000B7829" w:rsidRDefault="000B7829" w:rsidP="000B782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B7829">
              <w:rPr>
                <w:color w:val="000000"/>
                <w:sz w:val="24"/>
              </w:rPr>
              <w:t>100,0</w:t>
            </w:r>
          </w:p>
        </w:tc>
      </w:tr>
    </w:tbl>
    <w:p w:rsidR="005D5041" w:rsidRPr="00CB1816" w:rsidRDefault="005D5041" w:rsidP="005D5041">
      <w:pPr>
        <w:tabs>
          <w:tab w:val="left" w:pos="4800"/>
        </w:tabs>
        <w:spacing w:after="200" w:line="276" w:lineRule="auto"/>
        <w:rPr>
          <w:sz w:val="28"/>
        </w:rPr>
      </w:pPr>
    </w:p>
    <w:p w:rsidR="005D5041" w:rsidRPr="00CB1816" w:rsidRDefault="005D5041" w:rsidP="005D5041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5D5041" w:rsidRPr="00CB1816" w:rsidRDefault="005D5041" w:rsidP="005D5041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5D5041" w:rsidRPr="00CB1816" w:rsidRDefault="005D5041" w:rsidP="005D5041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DD6959" w:rsidRDefault="005D5041" w:rsidP="005D5041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B455A0" w:rsidRPr="00AD673A" w:rsidRDefault="00B455A0" w:rsidP="00B455A0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B455A0" w:rsidRPr="00AD673A" w:rsidRDefault="00B455A0" w:rsidP="00B455A0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B455A0" w:rsidRPr="00AD673A" w:rsidTr="000D15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B455A0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B455A0" w:rsidRPr="00AD673A" w:rsidTr="000D15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82465C" w:rsidRPr="00AD673A" w:rsidTr="000D15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0D1577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Pr="00B455A0">
              <w:rPr>
                <w:color w:val="000000"/>
                <w:sz w:val="24"/>
              </w:rPr>
              <w:t>Реализация муниципальной государственной информационной политики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91,2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92,4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92,4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276,0</w:t>
            </w:r>
          </w:p>
        </w:tc>
      </w:tr>
      <w:tr w:rsidR="0082465C" w:rsidRPr="00AD673A" w:rsidTr="000D157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91,2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92,4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92,4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276,0</w:t>
            </w:r>
          </w:p>
        </w:tc>
      </w:tr>
      <w:tr w:rsidR="0082465C" w:rsidRPr="00AD673A" w:rsidTr="000D157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0D157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0D157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0D157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Default="00B15626" w:rsidP="0082465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1.</w:t>
            </w: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B15626" w:rsidRDefault="00B15626" w:rsidP="0082465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DD502E">
              <w:rPr>
                <w:color w:val="000000"/>
                <w:sz w:val="24"/>
              </w:rPr>
      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B15626" w:rsidRPr="00AD673A" w:rsidRDefault="00B15626" w:rsidP="0082465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  <w:p w:rsidR="00B15626" w:rsidRPr="00AD673A" w:rsidRDefault="00B15626" w:rsidP="0082465C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16,0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82465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16,0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82465C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82465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82465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82465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B669C7"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82465C">
              <w:rPr>
                <w:color w:val="000000"/>
                <w:sz w:val="24"/>
              </w:rPr>
              <w:t>951 0113 0240220020 240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16,0</w:t>
            </w:r>
          </w:p>
        </w:tc>
      </w:tr>
      <w:tr w:rsidR="0082465C" w:rsidRPr="00AD673A" w:rsidTr="00B669C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Default="0082465C" w:rsidP="0082465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1.</w:t>
            </w: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82465C" w:rsidRDefault="0082465C" w:rsidP="0082465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DD502E">
              <w:rPr>
                <w:color w:val="000000"/>
                <w:sz w:val="24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82465C" w:rsidRPr="00AD673A" w:rsidRDefault="0082465C" w:rsidP="0082465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</w:tr>
      <w:tr w:rsidR="0082465C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</w:tr>
      <w:tr w:rsidR="0082465C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B669C7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0D15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82465C">
              <w:rPr>
                <w:color w:val="000000"/>
                <w:sz w:val="24"/>
              </w:rPr>
              <w:t>951 0113 02402200</w:t>
            </w:r>
            <w:r>
              <w:rPr>
                <w:color w:val="000000"/>
                <w:sz w:val="24"/>
              </w:rPr>
              <w:t>4</w:t>
            </w:r>
            <w:r w:rsidRPr="0082465C">
              <w:rPr>
                <w:color w:val="000000"/>
                <w:sz w:val="24"/>
              </w:rPr>
              <w:t>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</w:tr>
    </w:tbl>
    <w:p w:rsidR="00B455A0" w:rsidRPr="00AD673A" w:rsidRDefault="00B455A0" w:rsidP="00B455A0">
      <w:pPr>
        <w:widowControl w:val="0"/>
        <w:ind w:firstLine="709"/>
        <w:rPr>
          <w:color w:val="000000"/>
          <w:sz w:val="28"/>
        </w:rPr>
      </w:pPr>
    </w:p>
    <w:p w:rsidR="00B455A0" w:rsidRPr="00AD673A" w:rsidRDefault="00B455A0" w:rsidP="00B455A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B455A0" w:rsidRPr="00AD673A" w:rsidRDefault="00B455A0" w:rsidP="00B455A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B455A0" w:rsidRPr="00AD673A" w:rsidRDefault="00B455A0" w:rsidP="00B455A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737F7B" w:rsidRDefault="00B455A0" w:rsidP="00B455A0">
      <w:pPr>
        <w:rPr>
          <w:rFonts w:eastAsia="Calibri"/>
          <w:b/>
          <w:sz w:val="24"/>
          <w:szCs w:val="24"/>
          <w:lang w:eastAsia="en-US"/>
        </w:rPr>
      </w:pPr>
      <w:r w:rsidRPr="00AD673A">
        <w:rPr>
          <w:color w:val="000000"/>
          <w:sz w:val="28"/>
        </w:rPr>
        <w:br w:type="page"/>
      </w:r>
    </w:p>
    <w:p w:rsidR="00BD34E7" w:rsidRPr="00AD673A" w:rsidRDefault="00BD34E7" w:rsidP="00BD34E7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BD34E7" w:rsidRPr="00AD673A" w:rsidRDefault="00BD34E7" w:rsidP="00BD34E7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BD34E7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BD34E7" w:rsidRPr="00AD673A" w:rsidRDefault="00BD34E7" w:rsidP="00BD34E7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BD34E7" w:rsidRPr="00AD673A" w:rsidTr="000D1577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BD34E7" w:rsidRPr="00AD673A" w:rsidTr="000D1577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1. Задача комплекса процессных мероприятий «</w:t>
            </w:r>
            <w:r w:rsidR="003B53C2">
              <w:rPr>
                <w:color w:val="000000"/>
                <w:sz w:val="24"/>
              </w:rPr>
              <w:t>О</w:t>
            </w:r>
            <w:r w:rsidR="003B53C2" w:rsidRPr="003B53C2">
              <w:rPr>
                <w:color w:val="000000"/>
                <w:sz w:val="24"/>
              </w:rPr>
              <w:t>беспечено своевременное обнародование (опубликование) официальной информации о деятельности органов местного самоуправления Пролетарского сельского поселения в установленном законодательством объеме для жителей Пролетарского сель</w:t>
            </w:r>
            <w:r w:rsidR="003B53C2">
              <w:rPr>
                <w:color w:val="000000"/>
                <w:sz w:val="24"/>
              </w:rPr>
              <w:t>ского поселения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BD34E7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Мероприятие (результат) 1 «</w:t>
            </w:r>
            <w:r w:rsidRPr="00BD34E7">
              <w:rPr>
                <w:color w:val="000000"/>
                <w:sz w:val="24"/>
              </w:rPr>
      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BD34E7" w:rsidRPr="00AD673A" w:rsidRDefault="00BD34E7" w:rsidP="00041C7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Бурдина</w:t>
            </w:r>
            <w:proofErr w:type="spellEnd"/>
            <w:r>
              <w:rPr>
                <w:color w:val="000000"/>
                <w:sz w:val="24"/>
              </w:rPr>
              <w:t xml:space="preserve"> Е.А.</w:t>
            </w:r>
            <w:r w:rsidRPr="00AD673A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ведущий специалист по правовой и кадровой работе</w:t>
            </w:r>
            <w:r w:rsidR="00041C7C">
              <w:rPr>
                <w:color w:val="000000"/>
                <w:sz w:val="24"/>
              </w:rPr>
              <w:t xml:space="preserve">, </w:t>
            </w:r>
            <w:proofErr w:type="spellStart"/>
            <w:r w:rsidR="00041C7C">
              <w:rPr>
                <w:color w:val="000000"/>
                <w:sz w:val="24"/>
              </w:rPr>
              <w:t>Ульяницкая</w:t>
            </w:r>
            <w:proofErr w:type="spellEnd"/>
            <w:r w:rsidR="00041C7C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0B44" w:rsidRPr="00D10B44" w:rsidRDefault="00D10B44" w:rsidP="00D10B4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D10B44">
              <w:rPr>
                <w:color w:val="000000"/>
                <w:sz w:val="24"/>
              </w:rPr>
              <w:t xml:space="preserve">аналитическая информация, сформированная </w:t>
            </w:r>
          </w:p>
          <w:p w:rsidR="00BD34E7" w:rsidRPr="00AD673A" w:rsidRDefault="00D10B44" w:rsidP="00D10B4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D10B44">
              <w:rPr>
                <w:color w:val="000000"/>
                <w:sz w:val="24"/>
              </w:rPr>
              <w:t xml:space="preserve">на основе анализа публикаций в </w:t>
            </w:r>
            <w:r>
              <w:rPr>
                <w:color w:val="000000"/>
                <w:sz w:val="24"/>
              </w:rPr>
              <w:t>СМИ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–</w:t>
            </w:r>
          </w:p>
        </w:tc>
      </w:tr>
      <w:tr w:rsidR="00BD34E7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Default="00BD34E7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BD34E7" w:rsidRPr="00AD673A" w:rsidRDefault="00855943" w:rsidP="00855943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Default="00BD34E7" w:rsidP="008F581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</w:t>
            </w:r>
            <w:r w:rsidR="008F5813">
              <w:rPr>
                <w:color w:val="000000"/>
                <w:sz w:val="24"/>
              </w:rPr>
              <w:t>января</w:t>
            </w:r>
            <w:r>
              <w:rPr>
                <w:color w:val="000000"/>
                <w:sz w:val="24"/>
              </w:rPr>
              <w:t xml:space="preserve">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4F3820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BD34E7" w:rsidRPr="006D3EF4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="00041C7C" w:rsidRPr="00041C7C">
              <w:rPr>
                <w:color w:val="000000"/>
                <w:sz w:val="24"/>
              </w:rPr>
              <w:t>Ульяницкая</w:t>
            </w:r>
            <w:proofErr w:type="spellEnd"/>
            <w:r w:rsidR="00041C7C"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6D3EF4" w:rsidRDefault="0085594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 w:rsidR="004D4FD3"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 w:rsidR="004D4FD3"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75EF7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4D4FD3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4FD3" w:rsidRDefault="004D4FD3" w:rsidP="004D4FD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D4FD3" w:rsidRDefault="004D4FD3" w:rsidP="004D4FD3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4D4FD3" w:rsidRPr="00AD673A" w:rsidRDefault="004D4FD3" w:rsidP="004D4FD3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FC1735" w:rsidP="00FC17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4D4FD3">
              <w:rPr>
                <w:color w:val="000000"/>
                <w:sz w:val="24"/>
              </w:rPr>
              <w:t xml:space="preserve">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D4FD3" w:rsidRDefault="004D4FD3" w:rsidP="004D4FD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D4FD3" w:rsidRPr="004F3820" w:rsidRDefault="004D4FD3" w:rsidP="004D4FD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D34E7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34E7" w:rsidRPr="00AD673A" w:rsidRDefault="00BD34E7" w:rsidP="004D4FD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="004D4FD3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Default="00BD34E7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 w:rsidR="004D4FD3"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BD34E7" w:rsidRPr="00AD673A" w:rsidRDefault="00855943" w:rsidP="008F5813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Default="00855943" w:rsidP="00FC17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FC1735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4F3820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BD34E7" w:rsidRPr="006D3EF4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="00041C7C" w:rsidRPr="00041C7C">
              <w:rPr>
                <w:color w:val="000000"/>
                <w:sz w:val="24"/>
              </w:rPr>
              <w:t>Бурдина</w:t>
            </w:r>
            <w:proofErr w:type="spellEnd"/>
            <w:r w:rsidR="00041C7C" w:rsidRPr="00041C7C">
              <w:rPr>
                <w:color w:val="000000"/>
                <w:sz w:val="24"/>
              </w:rPr>
              <w:t xml:space="preserve"> Е.А., ведущий специалист по правовой и кадровой работе, </w:t>
            </w:r>
            <w:proofErr w:type="spellStart"/>
            <w:r w:rsidR="00041C7C" w:rsidRPr="00041C7C">
              <w:rPr>
                <w:color w:val="000000"/>
                <w:sz w:val="24"/>
              </w:rPr>
              <w:t>Ульяницкая</w:t>
            </w:r>
            <w:proofErr w:type="spellEnd"/>
            <w:r w:rsidR="00041C7C"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6D3EF4" w:rsidRDefault="0085594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D34E7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34E7" w:rsidRPr="00AD673A" w:rsidRDefault="00BD34E7" w:rsidP="004D4FD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="004D4FD3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Default="00BD34E7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 w:rsidR="004D4FD3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 xml:space="preserve">. </w:t>
            </w:r>
          </w:p>
          <w:p w:rsidR="00BD34E7" w:rsidRPr="00AD673A" w:rsidRDefault="00061D73" w:rsidP="00061D73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Default="00FC1735" w:rsidP="00FC17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  <w:r w:rsidR="00061D73" w:rsidRPr="00061D73">
              <w:rPr>
                <w:color w:val="000000"/>
                <w:sz w:val="24"/>
              </w:rPr>
              <w:t xml:space="preserve"> декабря 2025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4F3820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BD34E7" w:rsidRPr="004F3820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="00041C7C" w:rsidRPr="00041C7C">
              <w:rPr>
                <w:color w:val="000000"/>
                <w:sz w:val="24"/>
              </w:rPr>
              <w:t>Ульяницкая</w:t>
            </w:r>
            <w:proofErr w:type="spellEnd"/>
            <w:r w:rsidR="00041C7C"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4F3820" w:rsidRDefault="00061D7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Default="00BD34E7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41C7C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41C7C" w:rsidRDefault="00041C7C" w:rsidP="004D4FD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="004D4FD3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C7C" w:rsidRDefault="00041C7C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1.</w:t>
            </w:r>
            <w:r w:rsidR="004D4FD3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. </w:t>
            </w:r>
          </w:p>
          <w:p w:rsidR="00041C7C" w:rsidRPr="00AD673A" w:rsidRDefault="00041C7C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C7C" w:rsidRDefault="00041C7C" w:rsidP="00061D7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C7C" w:rsidRPr="004F3820" w:rsidRDefault="00041C7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41C7C" w:rsidRPr="006D3EF4" w:rsidRDefault="00041C7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C7C" w:rsidRPr="006D3EF4" w:rsidRDefault="00041C7C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 w:rsidR="004D4FD3"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 w:rsidR="004D4FD3"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C7C" w:rsidRPr="00AD673A" w:rsidRDefault="00B75EF7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 (ЕИС)</w:t>
            </w:r>
          </w:p>
        </w:tc>
      </w:tr>
      <w:tr w:rsidR="004D4FD3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4D4FD3" w:rsidRPr="00AD673A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FC1735" w:rsidP="00FC17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4D4FD3">
              <w:rPr>
                <w:color w:val="000000"/>
                <w:sz w:val="24"/>
              </w:rPr>
              <w:t xml:space="preserve">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D4FD3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D4FD3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4FD3" w:rsidRDefault="004D4FD3" w:rsidP="004D4FD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7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4D4FD3" w:rsidRPr="00AD673A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C22C7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C22C7C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декабря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D4FD3" w:rsidRPr="006D3EF4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Бурдина</w:t>
            </w:r>
            <w:proofErr w:type="spellEnd"/>
            <w:r w:rsidRPr="00041C7C">
              <w:rPr>
                <w:color w:val="000000"/>
                <w:sz w:val="24"/>
              </w:rPr>
              <w:t xml:space="preserve"> Е.А., ведущий специалист по правовой и кадровой работе, 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6D3EF4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AD673A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D4FD3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4FD3" w:rsidRDefault="004D4FD3" w:rsidP="004D4FD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8. </w:t>
            </w:r>
          </w:p>
          <w:p w:rsidR="004D4FD3" w:rsidRPr="00AD673A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C22C7C" w:rsidP="00C22C7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  <w:r w:rsidR="004D4FD3" w:rsidRPr="00061D73">
              <w:rPr>
                <w:color w:val="000000"/>
                <w:sz w:val="24"/>
              </w:rPr>
              <w:t xml:space="preserve"> декабря 202</w:t>
            </w:r>
            <w:r w:rsidR="004D4FD3">
              <w:rPr>
                <w:color w:val="000000"/>
                <w:sz w:val="24"/>
              </w:rPr>
              <w:t>6</w:t>
            </w:r>
            <w:r w:rsidR="004D4FD3" w:rsidRPr="00061D73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D4FD3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4FD3" w:rsidRDefault="004D4FD3" w:rsidP="004D4FD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9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4D4FD3" w:rsidRPr="00AD673A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D4FD3" w:rsidRPr="006D3EF4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6D3EF4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AD673A" w:rsidRDefault="00B75EF7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4D4FD3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1.1</w:t>
            </w:r>
            <w:r>
              <w:rPr>
                <w:color w:val="000000"/>
                <w:sz w:val="24"/>
              </w:rPr>
              <w:t>0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4D4FD3" w:rsidRPr="00AD673A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C22C7C" w:rsidP="00C22C7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4D4FD3">
              <w:rPr>
                <w:color w:val="000000"/>
                <w:sz w:val="24"/>
              </w:rPr>
              <w:t xml:space="preserve">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D4FD3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D4FD3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4FD3" w:rsidRDefault="004D4FD3" w:rsidP="004D4FD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4D4FD3" w:rsidRPr="00AD673A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C22C7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C22C7C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декабря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D4FD3" w:rsidRPr="006D3EF4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Бурдина</w:t>
            </w:r>
            <w:proofErr w:type="spellEnd"/>
            <w:r w:rsidRPr="00041C7C">
              <w:rPr>
                <w:color w:val="000000"/>
                <w:sz w:val="24"/>
              </w:rPr>
              <w:t xml:space="preserve"> Е.А., ведущий специалист по правовой и кадровой работе, 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6D3EF4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AD673A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D4FD3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4FD3" w:rsidRDefault="004D4FD3" w:rsidP="004D4FD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12. </w:t>
            </w:r>
          </w:p>
          <w:p w:rsidR="004D4FD3" w:rsidRPr="00AD673A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C22C7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C22C7C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 xml:space="preserve"> декабря 2027</w:t>
            </w:r>
            <w:r w:rsidRPr="00061D73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D4FD3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4FD3" w:rsidRDefault="004D4FD3" w:rsidP="004D4FD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2339FD">
              <w:rPr>
                <w:color w:val="000000"/>
                <w:sz w:val="24"/>
              </w:rPr>
              <w:t xml:space="preserve">Мероприятие (результат) </w:t>
            </w:r>
            <w:r>
              <w:rPr>
                <w:color w:val="000000"/>
                <w:sz w:val="24"/>
              </w:rPr>
              <w:t>2 «</w:t>
            </w:r>
            <w:r w:rsidRPr="00041C7C">
              <w:rPr>
                <w:color w:val="000000"/>
                <w:sz w:val="24"/>
              </w:rPr>
              <w:t xml:space="preserve">Организация официального размещения нормативных правовых актов Пролетарского сельского </w:t>
            </w:r>
            <w:r w:rsidRPr="00041C7C">
              <w:rPr>
                <w:color w:val="000000"/>
                <w:sz w:val="24"/>
              </w:rPr>
              <w:lastRenderedPageBreak/>
              <w:t>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36296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36296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10B44">
              <w:rPr>
                <w:color w:val="000000"/>
                <w:sz w:val="24"/>
              </w:rPr>
              <w:t>(</w:t>
            </w:r>
            <w:proofErr w:type="spellStart"/>
            <w:r w:rsidRPr="00D10B44">
              <w:rPr>
                <w:color w:val="000000"/>
                <w:sz w:val="24"/>
              </w:rPr>
              <w:t>Бурдина</w:t>
            </w:r>
            <w:proofErr w:type="spellEnd"/>
            <w:r w:rsidRPr="00D10B44">
              <w:rPr>
                <w:color w:val="000000"/>
                <w:sz w:val="24"/>
              </w:rPr>
              <w:t xml:space="preserve"> Е.А., ведущий специалист по правовой и </w:t>
            </w:r>
            <w:r w:rsidRPr="00D10B44">
              <w:rPr>
                <w:color w:val="000000"/>
                <w:sz w:val="24"/>
              </w:rPr>
              <w:lastRenderedPageBreak/>
              <w:t xml:space="preserve">кадровой работе, </w:t>
            </w:r>
            <w:proofErr w:type="spellStart"/>
            <w:r w:rsidRPr="00D10B44">
              <w:rPr>
                <w:color w:val="000000"/>
                <w:sz w:val="24"/>
              </w:rPr>
              <w:t>Ульяницкая</w:t>
            </w:r>
            <w:proofErr w:type="spellEnd"/>
            <w:r w:rsidRPr="00D10B44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D10B44" w:rsidRDefault="004D4FD3" w:rsidP="00D10B4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10B44">
              <w:rPr>
                <w:color w:val="000000"/>
                <w:sz w:val="24"/>
              </w:rPr>
              <w:lastRenderedPageBreak/>
              <w:t xml:space="preserve">информация, сформированная </w:t>
            </w:r>
          </w:p>
          <w:p w:rsidR="004D4FD3" w:rsidRPr="00D10B44" w:rsidRDefault="004D4FD3" w:rsidP="00D10B4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10B44">
              <w:rPr>
                <w:color w:val="000000"/>
                <w:sz w:val="24"/>
              </w:rPr>
              <w:t xml:space="preserve">на основе подсчета количества </w:t>
            </w:r>
            <w:r w:rsidRPr="00D10B44">
              <w:rPr>
                <w:color w:val="000000"/>
                <w:sz w:val="24"/>
              </w:rPr>
              <w:lastRenderedPageBreak/>
              <w:t xml:space="preserve">обнародованных (официально опубликованных) правовых актов </w:t>
            </w:r>
            <w:r>
              <w:rPr>
                <w:color w:val="000000"/>
                <w:sz w:val="24"/>
              </w:rPr>
              <w:t>Пролетарского сельского поселения</w:t>
            </w:r>
            <w:r w:rsidRPr="00D10B44">
              <w:rPr>
                <w:color w:val="000000"/>
                <w:sz w:val="24"/>
              </w:rPr>
              <w:t xml:space="preserve">, иной официальной информации </w:t>
            </w:r>
          </w:p>
          <w:p w:rsidR="004D4FD3" w:rsidRPr="006D3EF4" w:rsidRDefault="004D4FD3" w:rsidP="00D10B4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10B44">
              <w:rPr>
                <w:color w:val="000000"/>
                <w:sz w:val="24"/>
              </w:rPr>
              <w:t>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4D4FD3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4FD3" w:rsidRDefault="00EA2124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1.15</w:t>
            </w:r>
            <w:r w:rsidR="004D4FD3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</w:pPr>
            <w:r>
              <w:rPr>
                <w:color w:val="000000"/>
                <w:sz w:val="24"/>
              </w:rPr>
              <w:t>Контрольная точка 2</w:t>
            </w:r>
            <w:r w:rsidRPr="008D4110">
              <w:rPr>
                <w:color w:val="000000"/>
                <w:sz w:val="24"/>
              </w:rPr>
              <w:t>.1.</w:t>
            </w:r>
            <w:r>
              <w:t xml:space="preserve"> </w:t>
            </w:r>
          </w:p>
          <w:p w:rsidR="004D4FD3" w:rsidRPr="002339FD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4D4FD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D4FD3" w:rsidRPr="006D3EF4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6D3EF4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B75EF7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 (ЕИС)</w:t>
            </w:r>
          </w:p>
        </w:tc>
      </w:tr>
      <w:tr w:rsidR="004B5781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B5781" w:rsidRDefault="00EA2124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Pr="004D4FD3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 xml:space="preserve">Контрольная точка </w:t>
            </w:r>
            <w:r w:rsidR="00843F00">
              <w:rPr>
                <w:color w:val="000000"/>
                <w:sz w:val="24"/>
              </w:rPr>
              <w:t>2.2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4B5781" w:rsidRPr="00AD673A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Default="005D63F8" w:rsidP="005D63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4B5781">
              <w:rPr>
                <w:color w:val="000000"/>
                <w:sz w:val="24"/>
              </w:rPr>
              <w:t xml:space="preserve"> января 202</w:t>
            </w:r>
            <w:r w:rsidR="00843F00">
              <w:rPr>
                <w:color w:val="000000"/>
                <w:sz w:val="24"/>
              </w:rPr>
              <w:t>5</w:t>
            </w:r>
            <w:r w:rsidR="004B5781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Pr="004D4FD3" w:rsidRDefault="004B5781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B5781" w:rsidRPr="004F3820" w:rsidRDefault="004B5781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Pr="004D4FD3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B5781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B5781" w:rsidRDefault="00EA2124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1.17</w:t>
            </w:r>
            <w:r w:rsidR="004B5781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="00843F00">
              <w:rPr>
                <w:color w:val="000000"/>
                <w:sz w:val="24"/>
              </w:rPr>
              <w:t>2.3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4B5781" w:rsidRPr="00AD673A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Default="004B5781" w:rsidP="005D63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5D63F8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Pr="004F3820" w:rsidRDefault="004B5781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B5781" w:rsidRPr="006D3EF4" w:rsidRDefault="004B5781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Бурдина</w:t>
            </w:r>
            <w:proofErr w:type="spellEnd"/>
            <w:r w:rsidRPr="00041C7C">
              <w:rPr>
                <w:color w:val="000000"/>
                <w:sz w:val="24"/>
              </w:rPr>
              <w:t xml:space="preserve"> Е.А., ведущий специалист по правовой и кадровой работе, 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Pr="006D3EF4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Pr="00AD673A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B5781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B5781" w:rsidRDefault="00EA2124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1.18</w:t>
            </w:r>
            <w:r w:rsidR="004B5781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 w:rsidR="00843F00">
              <w:rPr>
                <w:color w:val="000000"/>
                <w:sz w:val="24"/>
              </w:rPr>
              <w:t>2.4</w:t>
            </w:r>
            <w:r>
              <w:rPr>
                <w:color w:val="000000"/>
                <w:sz w:val="24"/>
              </w:rPr>
              <w:t xml:space="preserve"> </w:t>
            </w:r>
          </w:p>
          <w:p w:rsidR="004B5781" w:rsidRPr="00AD673A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Default="005D63F8" w:rsidP="005D63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  <w:r w:rsidR="004B5781" w:rsidRPr="00061D73">
              <w:rPr>
                <w:color w:val="000000"/>
                <w:sz w:val="24"/>
              </w:rPr>
              <w:t xml:space="preserve"> декабря 2025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Pr="004F3820" w:rsidRDefault="004B5781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B5781" w:rsidRPr="004F3820" w:rsidRDefault="004B5781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Pr="004F3820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43F00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3F00" w:rsidRDefault="00EA2124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1.19</w:t>
            </w:r>
            <w:r w:rsidR="00843F00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</w:pPr>
            <w:r>
              <w:rPr>
                <w:color w:val="000000"/>
                <w:sz w:val="24"/>
              </w:rPr>
              <w:t>Контрольная точка 2</w:t>
            </w:r>
            <w:r w:rsidRPr="008D4110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5</w:t>
            </w:r>
            <w:r w:rsidRPr="008D4110">
              <w:rPr>
                <w:color w:val="000000"/>
                <w:sz w:val="24"/>
              </w:rPr>
              <w:t>.</w:t>
            </w:r>
            <w:r>
              <w:t xml:space="preserve"> </w:t>
            </w:r>
          </w:p>
          <w:p w:rsidR="00843F00" w:rsidRPr="002339FD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843F0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43F00" w:rsidRPr="006D3EF4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6D3EF4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B75EF7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843F00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3F00" w:rsidRDefault="00EA2124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1.20</w:t>
            </w:r>
            <w:r w:rsidR="00843F00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D4FD3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2.6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843F00" w:rsidRPr="00AD673A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5D63F8" w:rsidP="005D63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843F00">
              <w:rPr>
                <w:color w:val="000000"/>
                <w:sz w:val="24"/>
              </w:rPr>
              <w:t xml:space="preserve">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D4FD3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D4FD3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43F00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3F00" w:rsidRPr="00AD673A" w:rsidRDefault="00EA2124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1.21</w:t>
            </w:r>
            <w:r w:rsidR="00843F00"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2.7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843F00" w:rsidRPr="00AD673A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5D63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5D63F8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декабря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43F00" w:rsidRPr="006D3EF4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Бурдина</w:t>
            </w:r>
            <w:proofErr w:type="spellEnd"/>
            <w:r w:rsidRPr="00041C7C">
              <w:rPr>
                <w:color w:val="000000"/>
                <w:sz w:val="24"/>
              </w:rPr>
              <w:t xml:space="preserve"> Е.А., ведущий специалист по правовой и кадровой работе, 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6D3EF4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AD673A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43F00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3F00" w:rsidRPr="00AD673A" w:rsidRDefault="00EA2124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1.22</w:t>
            </w:r>
            <w:r w:rsidR="00843F00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 xml:space="preserve">2.8 </w:t>
            </w:r>
          </w:p>
          <w:p w:rsidR="00843F00" w:rsidRPr="00AD673A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5D63F8" w:rsidP="005D63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  <w:r w:rsidR="00843F00" w:rsidRPr="00061D73">
              <w:rPr>
                <w:color w:val="000000"/>
                <w:sz w:val="24"/>
              </w:rPr>
              <w:t xml:space="preserve"> декабря 202</w:t>
            </w:r>
            <w:r w:rsidR="00843F00">
              <w:rPr>
                <w:color w:val="000000"/>
                <w:sz w:val="24"/>
              </w:rPr>
              <w:t>6</w:t>
            </w:r>
            <w:r w:rsidR="00843F00" w:rsidRPr="00061D73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43F00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3F00" w:rsidRPr="00AD673A" w:rsidRDefault="00EA2124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1.23</w:t>
            </w:r>
            <w:r w:rsidR="00843F00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</w:pPr>
            <w:r>
              <w:rPr>
                <w:color w:val="000000"/>
                <w:sz w:val="24"/>
              </w:rPr>
              <w:t>Контрольная точка 2</w:t>
            </w:r>
            <w:r w:rsidRPr="008D4110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9</w:t>
            </w:r>
            <w:r w:rsidRPr="008D4110">
              <w:rPr>
                <w:color w:val="000000"/>
                <w:sz w:val="24"/>
              </w:rPr>
              <w:t>.</w:t>
            </w:r>
            <w:r>
              <w:t xml:space="preserve"> </w:t>
            </w:r>
          </w:p>
          <w:p w:rsidR="00843F00" w:rsidRPr="002339FD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843F0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43F00" w:rsidRPr="006D3EF4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6D3EF4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B75EF7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843F00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3F00" w:rsidRPr="00AD673A" w:rsidRDefault="00EA2124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1.24</w:t>
            </w:r>
            <w:r w:rsidR="00843F00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D4FD3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2.10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843F00" w:rsidRPr="00AD673A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5D63F8" w:rsidP="005D63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843F00">
              <w:rPr>
                <w:color w:val="000000"/>
                <w:sz w:val="24"/>
              </w:rPr>
              <w:t xml:space="preserve">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D4FD3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D4FD3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43F00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3F00" w:rsidRPr="00AD673A" w:rsidRDefault="00EA2124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1.25</w:t>
            </w:r>
            <w:r w:rsidR="00843F00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2.11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843F00" w:rsidRPr="00AD673A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5D63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5D63F8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декабря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43F00" w:rsidRPr="006D3EF4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Бурдина</w:t>
            </w:r>
            <w:proofErr w:type="spellEnd"/>
            <w:r w:rsidRPr="00041C7C">
              <w:rPr>
                <w:color w:val="000000"/>
                <w:sz w:val="24"/>
              </w:rPr>
              <w:t xml:space="preserve"> Е.А., ведущий специалист по правовой и кадровой работе, 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6D3EF4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AD673A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43F00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3F00" w:rsidRPr="00AD673A" w:rsidRDefault="00EA2124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1.26</w:t>
            </w:r>
            <w:r w:rsidR="00843F00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 xml:space="preserve">2.12 </w:t>
            </w:r>
          </w:p>
          <w:p w:rsidR="00843F00" w:rsidRPr="00AD673A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5D63F8" w:rsidP="005D63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  <w:r w:rsidR="00843F00" w:rsidRPr="00061D73">
              <w:rPr>
                <w:color w:val="000000"/>
                <w:sz w:val="24"/>
              </w:rPr>
              <w:t xml:space="preserve"> декабря 202</w:t>
            </w:r>
            <w:r w:rsidR="00843F00">
              <w:rPr>
                <w:color w:val="000000"/>
                <w:sz w:val="24"/>
              </w:rPr>
              <w:t>7</w:t>
            </w:r>
            <w:r w:rsidR="00843F00" w:rsidRPr="00061D73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</w:tbl>
    <w:p w:rsidR="00BD34E7" w:rsidRPr="00AD673A" w:rsidRDefault="00BD34E7" w:rsidP="00BD34E7">
      <w:pPr>
        <w:widowControl w:val="0"/>
        <w:ind w:firstLine="709"/>
        <w:jc w:val="both"/>
        <w:rPr>
          <w:color w:val="000000"/>
          <w:sz w:val="28"/>
        </w:rPr>
      </w:pPr>
    </w:p>
    <w:p w:rsidR="00BD34E7" w:rsidRPr="00AD673A" w:rsidRDefault="00BD34E7" w:rsidP="00BD34E7">
      <w:pPr>
        <w:widowControl w:val="0"/>
        <w:ind w:firstLine="709"/>
        <w:jc w:val="both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BD34E7" w:rsidRPr="00AD673A" w:rsidRDefault="00BD34E7" w:rsidP="00BD34E7">
      <w:pPr>
        <w:widowControl w:val="0"/>
        <w:ind w:firstLine="709"/>
        <w:jc w:val="both"/>
        <w:rPr>
          <w:color w:val="000000"/>
          <w:sz w:val="28"/>
        </w:rPr>
      </w:pPr>
      <w:r w:rsidRPr="00AD673A">
        <w:rPr>
          <w:color w:val="000000"/>
          <w:sz w:val="28"/>
        </w:rPr>
        <w:t>Х – данные ячейки не заполняются.</w:t>
      </w:r>
    </w:p>
    <w:p w:rsidR="00BD34E7" w:rsidRDefault="00BD34E7" w:rsidP="00BD34E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0E3D36" w:rsidRDefault="000E3D36" w:rsidP="00BD34E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0E3D36" w:rsidRDefault="000E3D36" w:rsidP="00BD34E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0E3D36" w:rsidRDefault="000E3D36" w:rsidP="00BD34E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B0103D" w:rsidRDefault="00B0103D" w:rsidP="000E3D36">
      <w:pPr>
        <w:widowControl w:val="0"/>
        <w:jc w:val="center"/>
        <w:outlineLvl w:val="2"/>
        <w:rPr>
          <w:color w:val="000000"/>
          <w:sz w:val="28"/>
        </w:rPr>
      </w:pPr>
    </w:p>
    <w:p w:rsidR="000E3D36" w:rsidRPr="00160FD0" w:rsidRDefault="000E3D36" w:rsidP="000E3D36">
      <w:pPr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  <w:lang w:val="en-US"/>
        </w:rPr>
        <w:t>V</w:t>
      </w:r>
      <w:r w:rsidRPr="00160FD0">
        <w:rPr>
          <w:color w:val="000000"/>
          <w:sz w:val="28"/>
        </w:rPr>
        <w:t>. ПАСПОРТ</w:t>
      </w:r>
    </w:p>
    <w:p w:rsidR="000E3D36" w:rsidRPr="00160FD0" w:rsidRDefault="000E3D36" w:rsidP="000E3D36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Pr="000E3D36">
        <w:rPr>
          <w:color w:val="000000"/>
          <w:sz w:val="28"/>
        </w:rPr>
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</w:r>
      <w:r w:rsidRPr="00160FD0">
        <w:rPr>
          <w:color w:val="000000"/>
          <w:sz w:val="28"/>
        </w:rPr>
        <w:t>»</w:t>
      </w:r>
    </w:p>
    <w:p w:rsidR="000E3D36" w:rsidRPr="00160FD0" w:rsidRDefault="000E3D36" w:rsidP="000E3D36">
      <w:pPr>
        <w:widowControl w:val="0"/>
        <w:jc w:val="center"/>
        <w:outlineLvl w:val="2"/>
        <w:rPr>
          <w:i/>
          <w:color w:val="000000"/>
          <w:sz w:val="28"/>
        </w:rPr>
      </w:pPr>
    </w:p>
    <w:p w:rsidR="000E3D36" w:rsidRPr="00160FD0" w:rsidRDefault="000E3D36" w:rsidP="000E3D36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0E3D36" w:rsidRPr="00160FD0" w:rsidRDefault="000E3D36" w:rsidP="000E3D36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1403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208"/>
      </w:tblGrid>
      <w:tr w:rsidR="000E3D36" w:rsidRPr="00160FD0" w:rsidTr="000E3D36">
        <w:tc>
          <w:tcPr>
            <w:tcW w:w="655" w:type="dxa"/>
          </w:tcPr>
          <w:p w:rsidR="000E3D36" w:rsidRPr="00160FD0" w:rsidRDefault="000E3D36" w:rsidP="000D157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0E3D36" w:rsidRPr="00160FD0" w:rsidRDefault="000E3D36" w:rsidP="000D157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Pr="000E3D36">
              <w:rPr>
                <w:color w:val="000000"/>
                <w:sz w:val="28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60FD0">
              <w:rPr>
                <w:color w:val="000000"/>
                <w:sz w:val="28"/>
              </w:rPr>
              <w:t>» (далее также в настоящем разделе – комплекс процессных мероприятий)</w:t>
            </w:r>
          </w:p>
          <w:p w:rsidR="000E3D36" w:rsidRPr="00160FD0" w:rsidRDefault="000E3D36" w:rsidP="000D1577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0E3D36" w:rsidRPr="00160FD0" w:rsidRDefault="000E3D36" w:rsidP="000D157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7208" w:type="dxa"/>
            <w:shd w:val="clear" w:color="auto" w:fill="auto"/>
          </w:tcPr>
          <w:p w:rsidR="000E3D36" w:rsidRPr="00160FD0" w:rsidRDefault="000E3D36" w:rsidP="000D157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0E3D36" w:rsidRPr="00160FD0" w:rsidRDefault="000E3D36" w:rsidP="000E3D36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proofErr w:type="spellStart"/>
            <w:r>
              <w:rPr>
                <w:color w:val="000000"/>
                <w:sz w:val="28"/>
              </w:rPr>
              <w:t>Бурдина</w:t>
            </w:r>
            <w:proofErr w:type="spellEnd"/>
            <w:r>
              <w:rPr>
                <w:color w:val="000000"/>
                <w:sz w:val="28"/>
              </w:rPr>
              <w:t xml:space="preserve"> Елена Александровна</w:t>
            </w:r>
            <w:r w:rsidRPr="00160FD0"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</w:rPr>
              <w:t>ведущий специалист по правовой и кадровой работе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0E3D36" w:rsidRPr="00160FD0" w:rsidTr="000E3D36">
        <w:tc>
          <w:tcPr>
            <w:tcW w:w="655" w:type="dxa"/>
          </w:tcPr>
          <w:p w:rsidR="000E3D36" w:rsidRPr="00160FD0" w:rsidRDefault="000E3D36" w:rsidP="000D157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0E3D36" w:rsidRPr="00160FD0" w:rsidRDefault="000E3D36" w:rsidP="000D157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0E3D36" w:rsidRPr="00160FD0" w:rsidRDefault="000E3D36" w:rsidP="000D157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7208" w:type="dxa"/>
            <w:shd w:val="clear" w:color="auto" w:fill="auto"/>
          </w:tcPr>
          <w:p w:rsidR="000E3D36" w:rsidRPr="00160FD0" w:rsidRDefault="000E3D36" w:rsidP="000E3D36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муниципальная программа Пролетарского сельского поселения</w:t>
            </w:r>
            <w:r>
              <w:rPr>
                <w:color w:val="000000"/>
                <w:sz w:val="28"/>
              </w:rPr>
              <w:t xml:space="preserve"> </w:t>
            </w:r>
            <w:r w:rsidRPr="00160FD0"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>Муниципальная политика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0E3D36" w:rsidRDefault="000E3D36" w:rsidP="00BD34E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03D" w:rsidRDefault="00B0103D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03D" w:rsidRDefault="00B0103D">
      <w:pPr>
        <w:rPr>
          <w:rFonts w:eastAsia="Calibri"/>
          <w:b/>
          <w:sz w:val="24"/>
          <w:szCs w:val="24"/>
          <w:lang w:eastAsia="en-US"/>
        </w:rPr>
        <w:sectPr w:rsidR="00B0103D" w:rsidSect="00B0103D">
          <w:pgSz w:w="16839" w:h="23814" w:code="8"/>
          <w:pgMar w:top="709" w:right="992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B0103D" w:rsidRPr="004C31C3" w:rsidRDefault="00B0103D" w:rsidP="00B0103D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lastRenderedPageBreak/>
        <w:t>2. Показатели комплекса процессных мероприятий</w:t>
      </w:r>
    </w:p>
    <w:p w:rsidR="00B0103D" w:rsidRPr="004C31C3" w:rsidRDefault="00B0103D" w:rsidP="00B0103D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B0103D" w:rsidRPr="004C31C3" w:rsidTr="000D1577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п</w:t>
            </w:r>
            <w:proofErr w:type="gramEnd"/>
            <w:r w:rsidRPr="004C31C3">
              <w:rPr>
                <w:color w:val="000000"/>
                <w:sz w:val="24"/>
              </w:rPr>
              <w:t>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Признак </w:t>
            </w: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>/</w:t>
            </w:r>
            <w:proofErr w:type="spellStart"/>
            <w:r w:rsidRPr="004C31C3">
              <w:rPr>
                <w:color w:val="000000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Уровень </w:t>
            </w:r>
            <w:proofErr w:type="gramStart"/>
            <w:r w:rsidRPr="004C31C3">
              <w:rPr>
                <w:color w:val="000000"/>
                <w:sz w:val="24"/>
              </w:rPr>
              <w:t>показа-теля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Ответственный</w:t>
            </w:r>
            <w:proofErr w:type="gramEnd"/>
            <w:r w:rsidRPr="004C31C3">
              <w:rPr>
                <w:color w:val="000000"/>
                <w:sz w:val="24"/>
              </w:rPr>
              <w:t xml:space="preserve">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4C31C3">
              <w:rPr>
                <w:color w:val="000000"/>
                <w:sz w:val="24"/>
              </w:rPr>
              <w:t>Информацион-ная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 xml:space="preserve"> система</w:t>
            </w:r>
          </w:p>
        </w:tc>
      </w:tr>
      <w:tr w:rsidR="00B0103D" w:rsidRPr="004C31C3" w:rsidTr="000D1577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</w:t>
            </w:r>
            <w:proofErr w:type="spellStart"/>
            <w:r w:rsidRPr="004C31C3">
              <w:rPr>
                <w:color w:val="000000"/>
                <w:sz w:val="24"/>
              </w:rPr>
              <w:t>справочно</w:t>
            </w:r>
            <w:proofErr w:type="spellEnd"/>
            <w:r w:rsidRPr="004C31C3">
              <w:rPr>
                <w:color w:val="000000"/>
                <w:sz w:val="24"/>
              </w:rPr>
              <w:t>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rPr>
                <w:color w:val="000000"/>
                <w:sz w:val="22"/>
              </w:rPr>
            </w:pPr>
          </w:p>
        </w:tc>
      </w:tr>
      <w:tr w:rsidR="00B0103D" w:rsidRPr="004C31C3" w:rsidTr="000D15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B0103D" w:rsidRPr="004C31C3" w:rsidTr="000D1577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 Задача комплекса процессных мероприятий «</w:t>
            </w:r>
            <w:r w:rsidRPr="00B0103D">
              <w:rPr>
                <w:color w:val="000000"/>
                <w:sz w:val="24"/>
              </w:rPr>
              <w:t>Обеспечена эффективная социальная поддержка пенсионеров из числа бывших муниципальных служащих направленная на предоставление социальных гарантий и выплат в полном объеме</w:t>
            </w:r>
            <w:r w:rsidRPr="004C31C3">
              <w:rPr>
                <w:color w:val="000000"/>
                <w:sz w:val="24"/>
              </w:rPr>
              <w:t>»</w:t>
            </w:r>
          </w:p>
        </w:tc>
      </w:tr>
      <w:tr w:rsidR="009673DE" w:rsidRPr="004C31C3" w:rsidTr="009673DE">
        <w:trPr>
          <w:trHeight w:val="93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4C31C3" w:rsidRDefault="009673DE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4C31C3" w:rsidRDefault="005B315B" w:rsidP="000D1577">
            <w:pPr>
              <w:widowControl w:val="0"/>
              <w:rPr>
                <w:color w:val="000000"/>
                <w:sz w:val="24"/>
              </w:rPr>
            </w:pPr>
            <w:r w:rsidRPr="005B315B">
              <w:rPr>
                <w:color w:val="000000"/>
                <w:sz w:val="24"/>
              </w:rPr>
              <w:t>Число граждан из числа муниципальных служащих Пролетарского сельского поселения,  получающих ежемесячную доплату к государственной пенсии за выслугу лет за счет средств бюджета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4C31C3" w:rsidRDefault="009673DE" w:rsidP="000D1577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4C31C3" w:rsidRDefault="009673DE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4C31C3" w:rsidRDefault="009673DE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человек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5B315B" w:rsidRDefault="009673DE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5B315B">
              <w:rPr>
                <w:color w:val="000000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5B315B" w:rsidRDefault="009673DE" w:rsidP="009673DE">
            <w:pPr>
              <w:jc w:val="center"/>
            </w:pPr>
            <w:r w:rsidRPr="005B315B">
              <w:rPr>
                <w:color w:val="000000"/>
                <w:sz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5B315B" w:rsidRDefault="009673DE" w:rsidP="009673DE">
            <w:pPr>
              <w:jc w:val="center"/>
            </w:pPr>
            <w:r w:rsidRPr="005B315B">
              <w:rPr>
                <w:color w:val="000000"/>
                <w:sz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5B315B" w:rsidRDefault="009673DE" w:rsidP="009673DE">
            <w:pPr>
              <w:jc w:val="center"/>
            </w:pPr>
            <w:r w:rsidRPr="005B315B">
              <w:rPr>
                <w:color w:val="000000"/>
                <w:sz w:val="24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Default="005B315B" w:rsidP="009673DE">
            <w:pPr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4C31C3" w:rsidRDefault="009673DE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4C31C3" w:rsidRDefault="009673DE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B0103D" w:rsidRPr="004C31C3" w:rsidRDefault="00B0103D" w:rsidP="00B0103D">
      <w:pPr>
        <w:widowControl w:val="0"/>
        <w:ind w:firstLine="709"/>
        <w:jc w:val="both"/>
        <w:rPr>
          <w:color w:val="000000"/>
          <w:sz w:val="28"/>
        </w:rPr>
      </w:pPr>
    </w:p>
    <w:p w:rsidR="00B0103D" w:rsidRPr="004C31C3" w:rsidRDefault="00B0103D" w:rsidP="00B0103D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B0103D" w:rsidRPr="004C31C3" w:rsidRDefault="00B0103D" w:rsidP="00B0103D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B0103D" w:rsidRPr="004C31C3" w:rsidRDefault="00B0103D" w:rsidP="00B0103D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B0103D" w:rsidRPr="004C31C3" w:rsidRDefault="00B0103D" w:rsidP="00B0103D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B0103D" w:rsidRPr="004C31C3" w:rsidRDefault="00B0103D" w:rsidP="00B0103D">
      <w:pPr>
        <w:widowControl w:val="0"/>
        <w:ind w:firstLine="709"/>
        <w:rPr>
          <w:color w:val="000000"/>
          <w:sz w:val="28"/>
        </w:rPr>
      </w:pPr>
    </w:p>
    <w:p w:rsidR="00B0103D" w:rsidRPr="004C31C3" w:rsidRDefault="00B0103D" w:rsidP="00B0103D">
      <w:pPr>
        <w:widowControl w:val="0"/>
        <w:ind w:firstLine="709"/>
        <w:rPr>
          <w:color w:val="000000"/>
          <w:sz w:val="28"/>
        </w:rPr>
      </w:pPr>
    </w:p>
    <w:p w:rsidR="00B0103D" w:rsidRDefault="00B0103D">
      <w:pPr>
        <w:rPr>
          <w:rFonts w:eastAsia="Calibri"/>
          <w:b/>
          <w:sz w:val="24"/>
          <w:szCs w:val="24"/>
          <w:lang w:eastAsia="en-US"/>
        </w:rPr>
      </w:pPr>
    </w:p>
    <w:p w:rsidR="009673DE" w:rsidRDefault="009673DE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  <w:sectPr w:rsidR="009673DE" w:rsidSect="00B0103D">
          <w:pgSz w:w="23814" w:h="16839" w:orient="landscape" w:code="8"/>
          <w:pgMar w:top="1134" w:right="709" w:bottom="992" w:left="709" w:header="720" w:footer="720" w:gutter="0"/>
          <w:cols w:space="720"/>
          <w:docGrid w:linePitch="272"/>
        </w:sectPr>
      </w:pPr>
    </w:p>
    <w:p w:rsidR="009673DE" w:rsidRPr="00CB1816" w:rsidRDefault="009673DE" w:rsidP="009673DE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9673DE" w:rsidRPr="00CB1816" w:rsidRDefault="009673DE" w:rsidP="009673DE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9673DE" w:rsidRPr="00CB1816" w:rsidTr="000D157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 xml:space="preserve">№ </w:t>
            </w:r>
            <w:proofErr w:type="gramStart"/>
            <w:r w:rsidRPr="00CB1816">
              <w:rPr>
                <w:color w:val="000000"/>
                <w:sz w:val="24"/>
              </w:rPr>
              <w:t>п</w:t>
            </w:r>
            <w:proofErr w:type="gramEnd"/>
            <w:r w:rsidRPr="00CB1816">
              <w:rPr>
                <w:color w:val="000000"/>
                <w:sz w:val="24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9673DE" w:rsidRPr="00CB1816" w:rsidTr="000D157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9673DE" w:rsidRPr="00CB1816" w:rsidRDefault="009673DE" w:rsidP="009673DE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9673DE" w:rsidRPr="00CB1816" w:rsidTr="000D15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9673DE" w:rsidRPr="00CB1816" w:rsidTr="000D157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 Задача комплекса процессных мероприятий «</w:t>
            </w:r>
            <w:r w:rsidR="00E7616D" w:rsidRPr="00E7616D">
              <w:rPr>
                <w:color w:val="000000"/>
                <w:sz w:val="24"/>
              </w:rPr>
              <w:t>Обеспечена эффективная социальная поддержка пенсионеров из числа бывших муниципальных служащих направленная на предоставление социальных гарантий и выплат в полном объеме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9673DE" w:rsidRPr="00CB1816" w:rsidTr="000D15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E7616D" w:rsidRPr="00E7616D">
              <w:rPr>
                <w:color w:val="000000"/>
                <w:sz w:val="24"/>
              </w:rPr>
              <w:t>Единовременные выплаты при увольнении и получение ежемесячной доплаты к государственной пенсии лицам, замещавшим выборные муниципальные должности и должности  муниципальной службы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D29C4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9D29C4">
              <w:rPr>
                <w:color w:val="000000"/>
                <w:sz w:val="24"/>
              </w:rPr>
              <w:t>выплаты физическим лицам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D29C4" w:rsidP="00ED6238">
            <w:pPr>
              <w:widowControl w:val="0"/>
              <w:outlineLvl w:val="2"/>
              <w:rPr>
                <w:color w:val="000000"/>
                <w:sz w:val="24"/>
              </w:rPr>
            </w:pPr>
            <w:r w:rsidRPr="009D29C4">
              <w:rPr>
                <w:color w:val="000000"/>
                <w:sz w:val="24"/>
                <w:szCs w:val="24"/>
              </w:rPr>
              <w:t>выплаты получены гражданами в установленные сроки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E7616D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человек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B15626" w:rsidRDefault="00B15626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15626">
              <w:rPr>
                <w:color w:val="000000"/>
                <w:sz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B15626" w:rsidRDefault="00B15626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15626">
              <w:rPr>
                <w:color w:val="000000"/>
                <w:sz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B15626" w:rsidRDefault="00B15626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15626">
              <w:rPr>
                <w:color w:val="000000"/>
                <w:sz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B15626" w:rsidRDefault="00B15626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15626">
              <w:rPr>
                <w:color w:val="000000"/>
                <w:sz w:val="24"/>
              </w:rPr>
              <w:t>2</w:t>
            </w:r>
          </w:p>
        </w:tc>
      </w:tr>
    </w:tbl>
    <w:p w:rsidR="009673DE" w:rsidRPr="00CB1816" w:rsidRDefault="009673DE" w:rsidP="009673DE">
      <w:pPr>
        <w:tabs>
          <w:tab w:val="left" w:pos="4800"/>
        </w:tabs>
        <w:spacing w:after="200" w:line="276" w:lineRule="auto"/>
        <w:rPr>
          <w:sz w:val="28"/>
        </w:rPr>
      </w:pPr>
    </w:p>
    <w:p w:rsidR="009673DE" w:rsidRPr="00CB1816" w:rsidRDefault="009673DE" w:rsidP="009673DE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9673DE" w:rsidRPr="00CB1816" w:rsidRDefault="009673DE" w:rsidP="009673DE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9673DE" w:rsidRPr="00CB1816" w:rsidRDefault="009673DE" w:rsidP="009673DE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9673DE" w:rsidRDefault="009673DE" w:rsidP="009673DE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9673DE" w:rsidRPr="00AD673A" w:rsidRDefault="009673DE" w:rsidP="009673DE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9673DE" w:rsidRPr="00AD673A" w:rsidRDefault="009673DE" w:rsidP="009673DE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9673DE" w:rsidRPr="00AD673A" w:rsidTr="000D15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9673DE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9673DE" w:rsidRPr="00AD673A" w:rsidTr="000D15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9673DE" w:rsidRPr="00AD673A" w:rsidTr="000D15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Pr="009673DE">
              <w:rPr>
                <w:color w:val="000000"/>
                <w:sz w:val="24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B15626" w:rsidRDefault="00B15626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203,1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B15626" w:rsidRDefault="00B15626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211,2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B15626" w:rsidRDefault="00B15626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219,7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B15626" w:rsidRDefault="00B15626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634,0</w:t>
            </w:r>
          </w:p>
        </w:tc>
      </w:tr>
      <w:tr w:rsidR="00B15626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B15626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203,1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211,2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219,7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634,0</w:t>
            </w:r>
          </w:p>
        </w:tc>
      </w:tr>
      <w:tr w:rsidR="00B15626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B15626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B15626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B15626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B15626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25A0E" w:rsidRPr="00AD673A" w:rsidTr="00B669C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Default="00025A0E" w:rsidP="00B15626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1.</w:t>
            </w: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025A0E" w:rsidRPr="00AD673A" w:rsidRDefault="00025A0E" w:rsidP="00B15626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9673DE">
              <w:rPr>
                <w:color w:val="000000"/>
                <w:sz w:val="24"/>
              </w:rPr>
              <w:t>Единовременные выплаты при увольнении и получение</w:t>
            </w:r>
            <w:r>
              <w:rPr>
                <w:color w:val="000000"/>
                <w:sz w:val="24"/>
              </w:rPr>
              <w:t xml:space="preserve"> ежемесячной доплаты к</w:t>
            </w:r>
            <w:r w:rsidRPr="009673DE">
              <w:rPr>
                <w:color w:val="000000"/>
                <w:sz w:val="24"/>
              </w:rPr>
              <w:t xml:space="preserve"> государственной пенсии лицам, замещавшим выборные муниципальные должности и должности  муниципальной службы</w:t>
            </w:r>
            <w:r w:rsidRPr="00AD673A">
              <w:rPr>
                <w:color w:val="000000"/>
                <w:sz w:val="24"/>
              </w:rPr>
              <w:t>»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203,1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211,2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219,7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634,0</w:t>
            </w:r>
          </w:p>
        </w:tc>
      </w:tr>
      <w:tr w:rsidR="00025A0E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223A89" w:rsidRDefault="00025A0E" w:rsidP="00B15626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203,1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211,2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219,7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634,0</w:t>
            </w:r>
          </w:p>
        </w:tc>
      </w:tr>
      <w:tr w:rsidR="00025A0E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223A89" w:rsidRDefault="00025A0E" w:rsidP="00B15626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25A0E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223A89" w:rsidRDefault="00025A0E" w:rsidP="00B15626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25A0E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223A89" w:rsidRDefault="00025A0E" w:rsidP="00B15626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25A0E" w:rsidRPr="00AD673A" w:rsidTr="00B669C7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223A89" w:rsidRDefault="00025A0E" w:rsidP="00B15626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rPr>
                <w:i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951 1001 0240311020 310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203,1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211,2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219,7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634,0</w:t>
            </w:r>
          </w:p>
        </w:tc>
      </w:tr>
    </w:tbl>
    <w:p w:rsidR="009673DE" w:rsidRPr="00AD673A" w:rsidRDefault="009673DE" w:rsidP="009673DE">
      <w:pPr>
        <w:widowControl w:val="0"/>
        <w:ind w:firstLine="709"/>
        <w:rPr>
          <w:color w:val="000000"/>
          <w:sz w:val="28"/>
        </w:rPr>
      </w:pPr>
    </w:p>
    <w:p w:rsidR="009673DE" w:rsidRPr="00AD673A" w:rsidRDefault="009673DE" w:rsidP="009673DE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9673DE" w:rsidRPr="00AD673A" w:rsidRDefault="009673DE" w:rsidP="009673DE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9673DE" w:rsidRPr="00AD673A" w:rsidRDefault="009673DE" w:rsidP="009673DE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9673DE" w:rsidRDefault="009673DE" w:rsidP="009673DE">
      <w:pPr>
        <w:rPr>
          <w:rFonts w:eastAsia="Calibri"/>
          <w:b/>
          <w:sz w:val="24"/>
          <w:szCs w:val="24"/>
          <w:lang w:eastAsia="en-US"/>
        </w:rPr>
      </w:pPr>
      <w:r w:rsidRPr="00AD673A">
        <w:rPr>
          <w:color w:val="000000"/>
          <w:sz w:val="28"/>
        </w:rPr>
        <w:br w:type="page"/>
      </w:r>
    </w:p>
    <w:p w:rsidR="009673DE" w:rsidRDefault="009673DE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8A6BEC" w:rsidRPr="00AD673A" w:rsidRDefault="008A6BEC" w:rsidP="008A6BEC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>
        <w:rPr>
          <w:color w:val="000000"/>
          <w:sz w:val="28"/>
        </w:rPr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8A6BEC" w:rsidRPr="00AD673A" w:rsidRDefault="008A6BEC" w:rsidP="008A6BEC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8A6BEC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8A6BEC" w:rsidRPr="00AD673A" w:rsidRDefault="008A6BEC" w:rsidP="008A6BEC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8A6BEC" w:rsidRPr="00AD673A" w:rsidTr="000D1577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8A6BEC" w:rsidRPr="00AD673A" w:rsidTr="000D1577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1. Задача комплекса процессных мероприятий «</w:t>
            </w:r>
            <w:r w:rsidR="004D32B0" w:rsidRPr="004D32B0">
              <w:rPr>
                <w:color w:val="000000"/>
                <w:sz w:val="24"/>
              </w:rPr>
              <w:t>Обеспечена эффективная социальная поддержка пенсионеров из числа бывших муниципальных служащих направленная на предоставление социальных гарантий и выплат в полном объеме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8A6BEC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Мероприятие (результат) 1 «</w:t>
            </w:r>
            <w:r w:rsidR="004D32B0" w:rsidRPr="004D32B0">
              <w:rPr>
                <w:color w:val="000000"/>
                <w:sz w:val="24"/>
              </w:rPr>
              <w:t>Единовременные выплаты при увольнении и получение ежемесячной доплаты к государственной пенсии лицам, замещавшим выборные муниципальные должности и должности  муниципальной службы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7D8" w:rsidRPr="00AA17D8" w:rsidRDefault="00AA17D8" w:rsidP="00AA17D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A17D8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A6BEC" w:rsidRPr="00AD673A" w:rsidRDefault="00AA17D8" w:rsidP="00AA17D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A17D8">
              <w:rPr>
                <w:color w:val="000000"/>
                <w:sz w:val="24"/>
              </w:rPr>
              <w:t>(</w:t>
            </w:r>
            <w:proofErr w:type="spellStart"/>
            <w:r w:rsidRPr="00AA17D8">
              <w:rPr>
                <w:color w:val="000000"/>
                <w:sz w:val="24"/>
              </w:rPr>
              <w:t>Бурдина</w:t>
            </w:r>
            <w:proofErr w:type="spellEnd"/>
            <w:r w:rsidRPr="00AA17D8">
              <w:rPr>
                <w:color w:val="000000"/>
                <w:sz w:val="24"/>
              </w:rPr>
              <w:t xml:space="preserve"> Е.А., ведущий специалист по правовой и кадровой работе, </w:t>
            </w:r>
            <w:proofErr w:type="spellStart"/>
            <w:r w:rsidRPr="00AA17D8">
              <w:rPr>
                <w:color w:val="000000"/>
                <w:sz w:val="24"/>
              </w:rPr>
              <w:t>Ульяницкая</w:t>
            </w:r>
            <w:proofErr w:type="spellEnd"/>
            <w:r w:rsidRPr="00AA17D8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0B34C1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–</w:t>
            </w:r>
          </w:p>
        </w:tc>
      </w:tr>
      <w:tr w:rsidR="008A6BEC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Default="008A6BEC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8A6BEC" w:rsidRPr="00AD673A" w:rsidRDefault="009D29C4" w:rsidP="009D29C4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9D29C4">
              <w:rPr>
                <w:color w:val="000000"/>
                <w:sz w:val="24"/>
              </w:rPr>
              <w:t xml:space="preserve">Предложения </w:t>
            </w:r>
            <w:proofErr w:type="gramStart"/>
            <w:r w:rsidRPr="009D29C4">
              <w:rPr>
                <w:color w:val="000000"/>
                <w:sz w:val="24"/>
              </w:rPr>
              <w:t>о потребности в средствах бюджета</w:t>
            </w:r>
            <w:r>
              <w:rPr>
                <w:color w:val="000000"/>
                <w:sz w:val="24"/>
              </w:rPr>
              <w:t xml:space="preserve"> поселения</w:t>
            </w:r>
            <w:r w:rsidRPr="009D29C4">
              <w:rPr>
                <w:color w:val="000000"/>
                <w:sz w:val="24"/>
              </w:rPr>
              <w:t xml:space="preserve"> учтены в </w:t>
            </w:r>
            <w:r>
              <w:rPr>
                <w:color w:val="000000"/>
                <w:sz w:val="24"/>
              </w:rPr>
              <w:t>решении Собрания депутатов Пролетарского сельского поселения</w:t>
            </w:r>
            <w:r w:rsidRPr="009D29C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о </w:t>
            </w:r>
            <w:r w:rsidRPr="009D29C4">
              <w:rPr>
                <w:color w:val="000000"/>
                <w:sz w:val="24"/>
              </w:rPr>
              <w:t>бюджете</w:t>
            </w:r>
            <w:r>
              <w:rPr>
                <w:color w:val="000000"/>
                <w:sz w:val="24"/>
              </w:rPr>
              <w:t xml:space="preserve"> поселения</w:t>
            </w:r>
            <w:r w:rsidRPr="009D29C4">
              <w:rPr>
                <w:color w:val="000000"/>
                <w:sz w:val="24"/>
              </w:rPr>
              <w:t xml:space="preserve"> на очередной год</w:t>
            </w:r>
            <w:proofErr w:type="gramEnd"/>
            <w:r w:rsidRPr="009D29C4">
              <w:rPr>
                <w:color w:val="000000"/>
                <w:sz w:val="24"/>
              </w:rPr>
              <w:t xml:space="preserve"> и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Default="009D29C4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ян</w:t>
            </w:r>
            <w:r w:rsidR="008A6BEC">
              <w:rPr>
                <w:color w:val="000000"/>
                <w:sz w:val="24"/>
              </w:rPr>
              <w:t>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4F3820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A6BEC" w:rsidRPr="006D3EF4" w:rsidRDefault="008A6BEC" w:rsidP="009D29C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="009D29C4">
              <w:rPr>
                <w:color w:val="000000"/>
                <w:sz w:val="24"/>
              </w:rPr>
              <w:t>Цыгулева</w:t>
            </w:r>
            <w:proofErr w:type="spellEnd"/>
            <w:r w:rsidR="009D29C4">
              <w:rPr>
                <w:color w:val="000000"/>
                <w:sz w:val="24"/>
              </w:rPr>
              <w:t xml:space="preserve"> В.В.</w:t>
            </w:r>
            <w:r w:rsidR="00980118">
              <w:rPr>
                <w:color w:val="000000"/>
                <w:sz w:val="24"/>
              </w:rPr>
              <w:t xml:space="preserve"> </w:t>
            </w:r>
            <w:r w:rsidR="009D29C4">
              <w:rPr>
                <w:color w:val="000000"/>
                <w:sz w:val="24"/>
              </w:rPr>
              <w:t>начальник сектора экономики и финансов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6D3EF4" w:rsidRDefault="0065624A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</w:t>
            </w:r>
            <w:r w:rsidR="009D29C4">
              <w:rPr>
                <w:color w:val="000000"/>
                <w:sz w:val="24"/>
              </w:rPr>
              <w:t>ешение Собрания депутатов Пролетарского сельского поселения о бюджете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9D29C4" w:rsidP="009D29C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о</w:t>
            </w:r>
            <w:r w:rsidRPr="009D29C4">
              <w:rPr>
                <w:color w:val="000000"/>
                <w:sz w:val="24"/>
              </w:rPr>
              <w:t>фициальн</w:t>
            </w:r>
            <w:r>
              <w:rPr>
                <w:color w:val="000000"/>
                <w:sz w:val="24"/>
              </w:rPr>
              <w:t xml:space="preserve">ый </w:t>
            </w:r>
            <w:r w:rsidRPr="009D29C4">
              <w:rPr>
                <w:color w:val="000000"/>
                <w:sz w:val="24"/>
              </w:rPr>
              <w:t>сайт Пролетарского сельского поселения (proletarskoe-sp.ru</w:t>
            </w:r>
            <w:proofErr w:type="gramEnd"/>
          </w:p>
        </w:tc>
      </w:tr>
      <w:tr w:rsidR="008A6BEC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6BEC" w:rsidRDefault="008A6BEC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4D4FD3" w:rsidRDefault="008A6BEC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8A6BEC" w:rsidRPr="00AD673A" w:rsidRDefault="000D1577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Осуществлена ежемесячная выплата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Default="002E7436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  <w:r w:rsidR="00DC273E">
              <w:rPr>
                <w:color w:val="000000"/>
                <w:sz w:val="24"/>
              </w:rPr>
              <w:t>.01.2025</w:t>
            </w:r>
          </w:p>
          <w:p w:rsidR="00DC273E" w:rsidRDefault="00DC273E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2E7436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.02.2025</w:t>
            </w:r>
          </w:p>
          <w:p w:rsidR="00DC273E" w:rsidRDefault="00DC273E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2E7436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.03.2025</w:t>
            </w:r>
          </w:p>
          <w:p w:rsidR="00DC273E" w:rsidRDefault="00DC273E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2E7436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.04.2025</w:t>
            </w:r>
          </w:p>
          <w:p w:rsidR="00DC273E" w:rsidRDefault="00DC273E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2E7436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.05.2025</w:t>
            </w:r>
          </w:p>
          <w:p w:rsidR="00DC273E" w:rsidRDefault="00DC273E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2E7436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.06.2025</w:t>
            </w:r>
          </w:p>
          <w:p w:rsidR="00DC273E" w:rsidRDefault="00DC273E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2E7436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.07.2025</w:t>
            </w:r>
          </w:p>
          <w:p w:rsidR="00DC273E" w:rsidRDefault="00DC273E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2E7436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.08.2025</w:t>
            </w:r>
          </w:p>
          <w:p w:rsidR="00DC273E" w:rsidRDefault="00DC273E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2E7436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.09.2025</w:t>
            </w:r>
          </w:p>
          <w:p w:rsidR="00DC273E" w:rsidRDefault="00DC273E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2E7436">
              <w:rPr>
                <w:color w:val="000000"/>
                <w:sz w:val="24"/>
              </w:rPr>
              <w:t>0.10</w:t>
            </w:r>
            <w:r>
              <w:rPr>
                <w:color w:val="000000"/>
                <w:sz w:val="24"/>
              </w:rPr>
              <w:t>.2025</w:t>
            </w:r>
          </w:p>
          <w:p w:rsidR="002E7436" w:rsidRDefault="002E7436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10.11.2025</w:t>
            </w:r>
          </w:p>
          <w:p w:rsidR="00DC273E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10.12.2025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4D4FD3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A6BEC" w:rsidRPr="004F3820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4D4FD3" w:rsidRDefault="00E206D6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платежное поручение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Default="008A6BEC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E206D6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06D6" w:rsidRPr="00AD673A" w:rsidRDefault="00E206D6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 w:rsidR="0065624A"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E206D6" w:rsidRPr="00AD673A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9D29C4">
              <w:rPr>
                <w:color w:val="000000"/>
                <w:sz w:val="24"/>
              </w:rPr>
              <w:t xml:space="preserve">Предложения </w:t>
            </w:r>
            <w:proofErr w:type="gramStart"/>
            <w:r w:rsidRPr="009D29C4">
              <w:rPr>
                <w:color w:val="000000"/>
                <w:sz w:val="24"/>
              </w:rPr>
              <w:t>о потребности в средствах бюджета</w:t>
            </w:r>
            <w:r>
              <w:rPr>
                <w:color w:val="000000"/>
                <w:sz w:val="24"/>
              </w:rPr>
              <w:t xml:space="preserve"> поселения</w:t>
            </w:r>
            <w:r w:rsidRPr="009D29C4">
              <w:rPr>
                <w:color w:val="000000"/>
                <w:sz w:val="24"/>
              </w:rPr>
              <w:t xml:space="preserve"> учтены в </w:t>
            </w:r>
            <w:r>
              <w:rPr>
                <w:color w:val="000000"/>
                <w:sz w:val="24"/>
              </w:rPr>
              <w:t>решении Собрания депутатов Пролетарского сельского поселения</w:t>
            </w:r>
            <w:r w:rsidRPr="009D29C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о </w:t>
            </w:r>
            <w:r w:rsidRPr="009D29C4">
              <w:rPr>
                <w:color w:val="000000"/>
                <w:sz w:val="24"/>
              </w:rPr>
              <w:t>бюджете</w:t>
            </w:r>
            <w:r>
              <w:rPr>
                <w:color w:val="000000"/>
                <w:sz w:val="24"/>
              </w:rPr>
              <w:t xml:space="preserve"> поселения</w:t>
            </w:r>
            <w:r w:rsidRPr="009D29C4">
              <w:rPr>
                <w:color w:val="000000"/>
                <w:sz w:val="24"/>
              </w:rPr>
              <w:t xml:space="preserve"> на очередной год</w:t>
            </w:r>
            <w:proofErr w:type="gramEnd"/>
            <w:r w:rsidRPr="009D29C4">
              <w:rPr>
                <w:color w:val="000000"/>
                <w:sz w:val="24"/>
              </w:rPr>
              <w:t xml:space="preserve"> и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Default="00E206D6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4F3820" w:rsidRDefault="00E206D6" w:rsidP="00E0720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E206D6" w:rsidRPr="006D3EF4" w:rsidRDefault="00E206D6" w:rsidP="00E0720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Цыгулева</w:t>
            </w:r>
            <w:proofErr w:type="spellEnd"/>
            <w:r>
              <w:rPr>
                <w:color w:val="000000"/>
                <w:sz w:val="24"/>
              </w:rPr>
              <w:t xml:space="preserve"> В.В.</w:t>
            </w:r>
            <w:r w:rsidR="0098011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начальник сектора экономики и финансов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6D3EF4" w:rsidRDefault="0065624A" w:rsidP="00E0720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</w:t>
            </w:r>
            <w:r w:rsidR="00E206D6">
              <w:rPr>
                <w:color w:val="000000"/>
                <w:sz w:val="24"/>
              </w:rPr>
              <w:t>ешение Собрания депутатов Пролетарского сельского поселения о бюджете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AD673A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о</w:t>
            </w:r>
            <w:r w:rsidRPr="009D29C4">
              <w:rPr>
                <w:color w:val="000000"/>
                <w:sz w:val="24"/>
              </w:rPr>
              <w:t>фициальн</w:t>
            </w:r>
            <w:r>
              <w:rPr>
                <w:color w:val="000000"/>
                <w:sz w:val="24"/>
              </w:rPr>
              <w:t xml:space="preserve">ый </w:t>
            </w:r>
            <w:r w:rsidRPr="009D29C4">
              <w:rPr>
                <w:color w:val="000000"/>
                <w:sz w:val="24"/>
              </w:rPr>
              <w:t>сайт Пролетарского сельского поселения (proletarskoe-sp.ru</w:t>
            </w:r>
            <w:proofErr w:type="gramEnd"/>
          </w:p>
        </w:tc>
      </w:tr>
      <w:tr w:rsidR="00E206D6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06D6" w:rsidRPr="00AD673A" w:rsidRDefault="00E206D6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4D4FD3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 w:rsidR="0065624A">
              <w:rPr>
                <w:color w:val="000000"/>
                <w:sz w:val="24"/>
              </w:rPr>
              <w:t>4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E206D6" w:rsidRPr="00AD673A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Осуществлена ежемесячная выплата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25.01.202</w:t>
            </w:r>
            <w:r>
              <w:rPr>
                <w:color w:val="000000"/>
                <w:sz w:val="24"/>
              </w:rPr>
              <w:t>6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10.02.202</w:t>
            </w:r>
            <w:r>
              <w:rPr>
                <w:color w:val="000000"/>
                <w:sz w:val="24"/>
              </w:rPr>
              <w:t>6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10.03.202</w:t>
            </w:r>
            <w:r>
              <w:rPr>
                <w:color w:val="000000"/>
                <w:sz w:val="24"/>
              </w:rPr>
              <w:t>6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10.04.202</w:t>
            </w:r>
            <w:r>
              <w:rPr>
                <w:color w:val="000000"/>
                <w:sz w:val="24"/>
              </w:rPr>
              <w:t>6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10.05.202</w:t>
            </w:r>
            <w:r>
              <w:rPr>
                <w:color w:val="000000"/>
                <w:sz w:val="24"/>
              </w:rPr>
              <w:t>6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10.06.202</w:t>
            </w:r>
            <w:r>
              <w:rPr>
                <w:color w:val="000000"/>
                <w:sz w:val="24"/>
              </w:rPr>
              <w:t>6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10.07.202</w:t>
            </w:r>
            <w:r>
              <w:rPr>
                <w:color w:val="000000"/>
                <w:sz w:val="24"/>
              </w:rPr>
              <w:t>6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10.08.202</w:t>
            </w:r>
            <w:r>
              <w:rPr>
                <w:color w:val="000000"/>
                <w:sz w:val="24"/>
              </w:rPr>
              <w:t>6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10.09.202</w:t>
            </w:r>
            <w:r>
              <w:rPr>
                <w:color w:val="000000"/>
                <w:sz w:val="24"/>
              </w:rPr>
              <w:t>6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10.10.202</w:t>
            </w:r>
            <w:r>
              <w:rPr>
                <w:color w:val="000000"/>
                <w:sz w:val="24"/>
              </w:rPr>
              <w:t>6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10.11.202</w:t>
            </w:r>
            <w:r>
              <w:rPr>
                <w:color w:val="000000"/>
                <w:sz w:val="24"/>
              </w:rPr>
              <w:t>6</w:t>
            </w:r>
          </w:p>
          <w:p w:rsidR="00E206D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10.12.202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4D4FD3" w:rsidRDefault="00E206D6" w:rsidP="00E0720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E206D6" w:rsidRPr="004F3820" w:rsidRDefault="00E206D6" w:rsidP="00E0720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4D4FD3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платежное поручение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E206D6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06D6" w:rsidRDefault="00E206D6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 w:rsidR="0065624A"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E206D6" w:rsidRPr="00AD673A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9D29C4">
              <w:rPr>
                <w:color w:val="000000"/>
                <w:sz w:val="24"/>
              </w:rPr>
              <w:t xml:space="preserve">Предложения </w:t>
            </w:r>
            <w:proofErr w:type="gramStart"/>
            <w:r w:rsidRPr="009D29C4">
              <w:rPr>
                <w:color w:val="000000"/>
                <w:sz w:val="24"/>
              </w:rPr>
              <w:t>о потребности в средствах бюджета</w:t>
            </w:r>
            <w:r>
              <w:rPr>
                <w:color w:val="000000"/>
                <w:sz w:val="24"/>
              </w:rPr>
              <w:t xml:space="preserve"> поселения</w:t>
            </w:r>
            <w:r w:rsidRPr="009D29C4">
              <w:rPr>
                <w:color w:val="000000"/>
                <w:sz w:val="24"/>
              </w:rPr>
              <w:t xml:space="preserve"> учтены в </w:t>
            </w:r>
            <w:r>
              <w:rPr>
                <w:color w:val="000000"/>
                <w:sz w:val="24"/>
              </w:rPr>
              <w:t>решении Собрания депутатов Пролетарского сельского поселения</w:t>
            </w:r>
            <w:r w:rsidRPr="009D29C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о </w:t>
            </w:r>
            <w:r w:rsidRPr="009D29C4">
              <w:rPr>
                <w:color w:val="000000"/>
                <w:sz w:val="24"/>
              </w:rPr>
              <w:t>бюджете</w:t>
            </w:r>
            <w:r>
              <w:rPr>
                <w:color w:val="000000"/>
                <w:sz w:val="24"/>
              </w:rPr>
              <w:t xml:space="preserve"> поселения</w:t>
            </w:r>
            <w:r w:rsidRPr="009D29C4">
              <w:rPr>
                <w:color w:val="000000"/>
                <w:sz w:val="24"/>
              </w:rPr>
              <w:t xml:space="preserve"> на очередной год</w:t>
            </w:r>
            <w:proofErr w:type="gramEnd"/>
            <w:r w:rsidRPr="009D29C4">
              <w:rPr>
                <w:color w:val="000000"/>
                <w:sz w:val="24"/>
              </w:rPr>
              <w:t xml:space="preserve"> и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Default="00E206D6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4F3820" w:rsidRDefault="00E206D6" w:rsidP="00E0720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E206D6" w:rsidRPr="006D3EF4" w:rsidRDefault="00E206D6" w:rsidP="00E0720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Цыгулева</w:t>
            </w:r>
            <w:proofErr w:type="spellEnd"/>
            <w:r>
              <w:rPr>
                <w:color w:val="000000"/>
                <w:sz w:val="24"/>
              </w:rPr>
              <w:t xml:space="preserve"> В.В.</w:t>
            </w:r>
            <w:r w:rsidR="0098011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начальник сектора экономики и финансов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6D3EF4" w:rsidRDefault="0065624A" w:rsidP="00E0720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</w:t>
            </w:r>
            <w:r w:rsidR="00E206D6">
              <w:rPr>
                <w:color w:val="000000"/>
                <w:sz w:val="24"/>
              </w:rPr>
              <w:t>ешение Собрания депутатов Пролетарского сельского поселения о бюджете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AD673A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о</w:t>
            </w:r>
            <w:r w:rsidRPr="009D29C4">
              <w:rPr>
                <w:color w:val="000000"/>
                <w:sz w:val="24"/>
              </w:rPr>
              <w:t>фициальн</w:t>
            </w:r>
            <w:r>
              <w:rPr>
                <w:color w:val="000000"/>
                <w:sz w:val="24"/>
              </w:rPr>
              <w:t xml:space="preserve">ый </w:t>
            </w:r>
            <w:r w:rsidRPr="009D29C4">
              <w:rPr>
                <w:color w:val="000000"/>
                <w:sz w:val="24"/>
              </w:rPr>
              <w:t>сайт Пролетарского сельского поселения (proletarskoe-sp.ru</w:t>
            </w:r>
            <w:proofErr w:type="gramEnd"/>
          </w:p>
        </w:tc>
      </w:tr>
      <w:tr w:rsidR="00E206D6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06D6" w:rsidRDefault="00E206D6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4D4FD3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 w:rsidR="0065624A"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E206D6" w:rsidRPr="00AD673A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Осуществлена ежемесячная выплата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25.01.202</w:t>
            </w:r>
            <w:r>
              <w:rPr>
                <w:color w:val="000000"/>
                <w:sz w:val="24"/>
              </w:rPr>
              <w:t>7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10.02.202</w:t>
            </w:r>
            <w:r>
              <w:rPr>
                <w:color w:val="000000"/>
                <w:sz w:val="24"/>
              </w:rPr>
              <w:t>7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10.03.202</w:t>
            </w:r>
            <w:r>
              <w:rPr>
                <w:color w:val="000000"/>
                <w:sz w:val="24"/>
              </w:rPr>
              <w:t>7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10.04.202</w:t>
            </w:r>
            <w:r>
              <w:rPr>
                <w:color w:val="000000"/>
                <w:sz w:val="24"/>
              </w:rPr>
              <w:t>7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10.05.202</w:t>
            </w:r>
            <w:r>
              <w:rPr>
                <w:color w:val="000000"/>
                <w:sz w:val="24"/>
              </w:rPr>
              <w:t>7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10.06.202</w:t>
            </w:r>
            <w:r>
              <w:rPr>
                <w:color w:val="000000"/>
                <w:sz w:val="24"/>
              </w:rPr>
              <w:t>7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10.07.202</w:t>
            </w:r>
            <w:r>
              <w:rPr>
                <w:color w:val="000000"/>
                <w:sz w:val="24"/>
              </w:rPr>
              <w:t>7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10.08.202</w:t>
            </w:r>
            <w:r>
              <w:rPr>
                <w:color w:val="000000"/>
                <w:sz w:val="24"/>
              </w:rPr>
              <w:t>7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10.09.202</w:t>
            </w:r>
            <w:r>
              <w:rPr>
                <w:color w:val="000000"/>
                <w:sz w:val="24"/>
              </w:rPr>
              <w:t>7</w:t>
            </w:r>
            <w:bookmarkStart w:id="0" w:name="_GoBack"/>
            <w:bookmarkEnd w:id="0"/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10.10.202</w:t>
            </w:r>
            <w:r>
              <w:rPr>
                <w:color w:val="000000"/>
                <w:sz w:val="24"/>
              </w:rPr>
              <w:t>7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10.11.202</w:t>
            </w:r>
            <w:r>
              <w:rPr>
                <w:color w:val="000000"/>
                <w:sz w:val="24"/>
              </w:rPr>
              <w:t>7</w:t>
            </w:r>
          </w:p>
          <w:p w:rsidR="00E206D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10.12.202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4D4FD3" w:rsidRDefault="00E206D6" w:rsidP="00E0720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E206D6" w:rsidRPr="004F3820" w:rsidRDefault="00E206D6" w:rsidP="00E0720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4D4FD3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платежное поручение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</w:tbl>
    <w:p w:rsidR="00B0103D" w:rsidRDefault="00B0103D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B0103D" w:rsidSect="009673DE">
      <w:pgSz w:w="16839" w:h="23814" w:code="8"/>
      <w:pgMar w:top="709" w:right="992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192" w:rsidRDefault="006A2192">
      <w:r>
        <w:separator/>
      </w:r>
    </w:p>
  </w:endnote>
  <w:endnote w:type="continuationSeparator" w:id="0">
    <w:p w:rsidR="006A2192" w:rsidRDefault="006A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C7" w:rsidRDefault="00B669C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669C7" w:rsidRDefault="00B669C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C7" w:rsidRDefault="00B669C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E7436">
      <w:rPr>
        <w:rStyle w:val="ab"/>
        <w:noProof/>
      </w:rPr>
      <w:t>26</w:t>
    </w:r>
    <w:r>
      <w:rPr>
        <w:rStyle w:val="ab"/>
      </w:rPr>
      <w:fldChar w:fldCharType="end"/>
    </w:r>
  </w:p>
  <w:p w:rsidR="00B669C7" w:rsidRDefault="00B669C7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192" w:rsidRDefault="006A2192">
      <w:r>
        <w:separator/>
      </w:r>
    </w:p>
  </w:footnote>
  <w:footnote w:type="continuationSeparator" w:id="0">
    <w:p w:rsidR="006A2192" w:rsidRDefault="006A2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02D"/>
    <w:rsid w:val="00003B0D"/>
    <w:rsid w:val="000062E2"/>
    <w:rsid w:val="000065C5"/>
    <w:rsid w:val="000067D7"/>
    <w:rsid w:val="00012DBC"/>
    <w:rsid w:val="0001427E"/>
    <w:rsid w:val="0001777C"/>
    <w:rsid w:val="0001795E"/>
    <w:rsid w:val="000213F5"/>
    <w:rsid w:val="00025A0E"/>
    <w:rsid w:val="000315B4"/>
    <w:rsid w:val="00037209"/>
    <w:rsid w:val="00041C7C"/>
    <w:rsid w:val="00041EF9"/>
    <w:rsid w:val="00042414"/>
    <w:rsid w:val="000437CB"/>
    <w:rsid w:val="00050507"/>
    <w:rsid w:val="00050EFC"/>
    <w:rsid w:val="0005339B"/>
    <w:rsid w:val="000553CB"/>
    <w:rsid w:val="00055658"/>
    <w:rsid w:val="0005797C"/>
    <w:rsid w:val="00061D73"/>
    <w:rsid w:val="00064EF1"/>
    <w:rsid w:val="000676E0"/>
    <w:rsid w:val="00072471"/>
    <w:rsid w:val="00073812"/>
    <w:rsid w:val="0007547D"/>
    <w:rsid w:val="00080454"/>
    <w:rsid w:val="000813B6"/>
    <w:rsid w:val="00082A29"/>
    <w:rsid w:val="00087B11"/>
    <w:rsid w:val="00092F2F"/>
    <w:rsid w:val="0009685F"/>
    <w:rsid w:val="000A1D2A"/>
    <w:rsid w:val="000A6888"/>
    <w:rsid w:val="000A7A35"/>
    <w:rsid w:val="000B1E8F"/>
    <w:rsid w:val="000B2F5B"/>
    <w:rsid w:val="000B34C1"/>
    <w:rsid w:val="000B43A7"/>
    <w:rsid w:val="000B4EB6"/>
    <w:rsid w:val="000B6F31"/>
    <w:rsid w:val="000B7829"/>
    <w:rsid w:val="000D08B2"/>
    <w:rsid w:val="000D1577"/>
    <w:rsid w:val="000D157C"/>
    <w:rsid w:val="000D30E0"/>
    <w:rsid w:val="000D6456"/>
    <w:rsid w:val="000E1E20"/>
    <w:rsid w:val="000E1F73"/>
    <w:rsid w:val="000E3D36"/>
    <w:rsid w:val="000E5F10"/>
    <w:rsid w:val="000F06A4"/>
    <w:rsid w:val="000F1558"/>
    <w:rsid w:val="000F2C9B"/>
    <w:rsid w:val="000F2D50"/>
    <w:rsid w:val="000F509F"/>
    <w:rsid w:val="000F7074"/>
    <w:rsid w:val="00101181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266CE"/>
    <w:rsid w:val="00127950"/>
    <w:rsid w:val="001312D1"/>
    <w:rsid w:val="0013133D"/>
    <w:rsid w:val="001329BF"/>
    <w:rsid w:val="0013384D"/>
    <w:rsid w:val="001473CC"/>
    <w:rsid w:val="001505BA"/>
    <w:rsid w:val="001521D1"/>
    <w:rsid w:val="001532E8"/>
    <w:rsid w:val="00153E1D"/>
    <w:rsid w:val="001540BC"/>
    <w:rsid w:val="00160FD0"/>
    <w:rsid w:val="001622DD"/>
    <w:rsid w:val="0016452F"/>
    <w:rsid w:val="00166864"/>
    <w:rsid w:val="0016686C"/>
    <w:rsid w:val="00170810"/>
    <w:rsid w:val="00174845"/>
    <w:rsid w:val="00174A88"/>
    <w:rsid w:val="001844E0"/>
    <w:rsid w:val="00184E27"/>
    <w:rsid w:val="0019006B"/>
    <w:rsid w:val="00192C43"/>
    <w:rsid w:val="0019306B"/>
    <w:rsid w:val="00195CF2"/>
    <w:rsid w:val="001969E4"/>
    <w:rsid w:val="001A0C17"/>
    <w:rsid w:val="001A1B4E"/>
    <w:rsid w:val="001A26E3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477E"/>
    <w:rsid w:val="001E53D5"/>
    <w:rsid w:val="001E6FBE"/>
    <w:rsid w:val="001E7D7F"/>
    <w:rsid w:val="001F4BB6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39FD"/>
    <w:rsid w:val="00233E9F"/>
    <w:rsid w:val="00234EB9"/>
    <w:rsid w:val="0024187C"/>
    <w:rsid w:val="002428A4"/>
    <w:rsid w:val="00243C6E"/>
    <w:rsid w:val="00250FDA"/>
    <w:rsid w:val="00253935"/>
    <w:rsid w:val="0025407A"/>
    <w:rsid w:val="00257360"/>
    <w:rsid w:val="00261028"/>
    <w:rsid w:val="0026768C"/>
    <w:rsid w:val="00270CAA"/>
    <w:rsid w:val="00272704"/>
    <w:rsid w:val="00275F86"/>
    <w:rsid w:val="0027683B"/>
    <w:rsid w:val="00281D57"/>
    <w:rsid w:val="0028318A"/>
    <w:rsid w:val="00284CAF"/>
    <w:rsid w:val="0028558B"/>
    <w:rsid w:val="00285A04"/>
    <w:rsid w:val="00290E92"/>
    <w:rsid w:val="0029470B"/>
    <w:rsid w:val="0029553E"/>
    <w:rsid w:val="002957A0"/>
    <w:rsid w:val="002A1922"/>
    <w:rsid w:val="002A2CA9"/>
    <w:rsid w:val="002A3AC8"/>
    <w:rsid w:val="002A3B44"/>
    <w:rsid w:val="002A642E"/>
    <w:rsid w:val="002A7C5B"/>
    <w:rsid w:val="002B15BD"/>
    <w:rsid w:val="002B22E6"/>
    <w:rsid w:val="002B270C"/>
    <w:rsid w:val="002B3476"/>
    <w:rsid w:val="002B436E"/>
    <w:rsid w:val="002B5BB9"/>
    <w:rsid w:val="002B6AE4"/>
    <w:rsid w:val="002B7F12"/>
    <w:rsid w:val="002C2A64"/>
    <w:rsid w:val="002C2DF4"/>
    <w:rsid w:val="002C6C4B"/>
    <w:rsid w:val="002C7FF1"/>
    <w:rsid w:val="002D180B"/>
    <w:rsid w:val="002D1CB4"/>
    <w:rsid w:val="002D319D"/>
    <w:rsid w:val="002D404A"/>
    <w:rsid w:val="002D43B4"/>
    <w:rsid w:val="002D658D"/>
    <w:rsid w:val="002E12A6"/>
    <w:rsid w:val="002E4312"/>
    <w:rsid w:val="002E7436"/>
    <w:rsid w:val="002F2597"/>
    <w:rsid w:val="002F299A"/>
    <w:rsid w:val="002F4D57"/>
    <w:rsid w:val="002F6FA7"/>
    <w:rsid w:val="0030000A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2691C"/>
    <w:rsid w:val="00330367"/>
    <w:rsid w:val="00330C1E"/>
    <w:rsid w:val="00330EF4"/>
    <w:rsid w:val="00331003"/>
    <w:rsid w:val="00331235"/>
    <w:rsid w:val="00331E18"/>
    <w:rsid w:val="00331F49"/>
    <w:rsid w:val="00332131"/>
    <w:rsid w:val="00333B85"/>
    <w:rsid w:val="00335645"/>
    <w:rsid w:val="00335E56"/>
    <w:rsid w:val="00336326"/>
    <w:rsid w:val="0034208D"/>
    <w:rsid w:val="0034655F"/>
    <w:rsid w:val="00347A48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7532C"/>
    <w:rsid w:val="0037570A"/>
    <w:rsid w:val="00380459"/>
    <w:rsid w:val="003816E3"/>
    <w:rsid w:val="003821C4"/>
    <w:rsid w:val="003836E5"/>
    <w:rsid w:val="00383BE9"/>
    <w:rsid w:val="00387896"/>
    <w:rsid w:val="00391EAD"/>
    <w:rsid w:val="003963DC"/>
    <w:rsid w:val="003A2C22"/>
    <w:rsid w:val="003A3FB0"/>
    <w:rsid w:val="003A54A6"/>
    <w:rsid w:val="003A61D9"/>
    <w:rsid w:val="003B0B63"/>
    <w:rsid w:val="003B1D18"/>
    <w:rsid w:val="003B2A6D"/>
    <w:rsid w:val="003B53C2"/>
    <w:rsid w:val="003B5B25"/>
    <w:rsid w:val="003B7AD7"/>
    <w:rsid w:val="003C0BBD"/>
    <w:rsid w:val="003D1FAB"/>
    <w:rsid w:val="003D7341"/>
    <w:rsid w:val="003E6A3E"/>
    <w:rsid w:val="003F0051"/>
    <w:rsid w:val="003F1149"/>
    <w:rsid w:val="003F4F14"/>
    <w:rsid w:val="003F7B3A"/>
    <w:rsid w:val="00400C18"/>
    <w:rsid w:val="004034C0"/>
    <w:rsid w:val="00403801"/>
    <w:rsid w:val="00403BAB"/>
    <w:rsid w:val="004111BA"/>
    <w:rsid w:val="00412C69"/>
    <w:rsid w:val="004130F2"/>
    <w:rsid w:val="004237CB"/>
    <w:rsid w:val="00423877"/>
    <w:rsid w:val="0042489B"/>
    <w:rsid w:val="00424A48"/>
    <w:rsid w:val="00424F2A"/>
    <w:rsid w:val="00425525"/>
    <w:rsid w:val="00426638"/>
    <w:rsid w:val="00427B3E"/>
    <w:rsid w:val="004318D6"/>
    <w:rsid w:val="00436296"/>
    <w:rsid w:val="0043653D"/>
    <w:rsid w:val="004402DE"/>
    <w:rsid w:val="004418DF"/>
    <w:rsid w:val="004458C4"/>
    <w:rsid w:val="004500BA"/>
    <w:rsid w:val="004511C4"/>
    <w:rsid w:val="0045385C"/>
    <w:rsid w:val="00457046"/>
    <w:rsid w:val="004576CA"/>
    <w:rsid w:val="00463847"/>
    <w:rsid w:val="004647D8"/>
    <w:rsid w:val="00464BD4"/>
    <w:rsid w:val="00473326"/>
    <w:rsid w:val="004742D8"/>
    <w:rsid w:val="004764C5"/>
    <w:rsid w:val="00476F55"/>
    <w:rsid w:val="00481B18"/>
    <w:rsid w:val="0048526F"/>
    <w:rsid w:val="00487EE6"/>
    <w:rsid w:val="004912A7"/>
    <w:rsid w:val="00492AA0"/>
    <w:rsid w:val="0049506F"/>
    <w:rsid w:val="00496401"/>
    <w:rsid w:val="004A094F"/>
    <w:rsid w:val="004A72FD"/>
    <w:rsid w:val="004B0B1C"/>
    <w:rsid w:val="004B5781"/>
    <w:rsid w:val="004B5BC3"/>
    <w:rsid w:val="004B5C0E"/>
    <w:rsid w:val="004B692F"/>
    <w:rsid w:val="004B7BE4"/>
    <w:rsid w:val="004C08ED"/>
    <w:rsid w:val="004C18B2"/>
    <w:rsid w:val="004C31C3"/>
    <w:rsid w:val="004C4C96"/>
    <w:rsid w:val="004C6D50"/>
    <w:rsid w:val="004C7896"/>
    <w:rsid w:val="004C7B75"/>
    <w:rsid w:val="004D189D"/>
    <w:rsid w:val="004D1F5B"/>
    <w:rsid w:val="004D240E"/>
    <w:rsid w:val="004D32B0"/>
    <w:rsid w:val="004D355F"/>
    <w:rsid w:val="004D4FD3"/>
    <w:rsid w:val="004D53A8"/>
    <w:rsid w:val="004D7596"/>
    <w:rsid w:val="004E0A59"/>
    <w:rsid w:val="004E279D"/>
    <w:rsid w:val="004E5DC7"/>
    <w:rsid w:val="004F0F7E"/>
    <w:rsid w:val="004F125C"/>
    <w:rsid w:val="004F140A"/>
    <w:rsid w:val="004F3423"/>
    <w:rsid w:val="004F3820"/>
    <w:rsid w:val="004F4CBB"/>
    <w:rsid w:val="005033F0"/>
    <w:rsid w:val="0050547B"/>
    <w:rsid w:val="005055B3"/>
    <w:rsid w:val="00507293"/>
    <w:rsid w:val="00507BEC"/>
    <w:rsid w:val="0051176B"/>
    <w:rsid w:val="00511C37"/>
    <w:rsid w:val="0051312A"/>
    <w:rsid w:val="00514FF4"/>
    <w:rsid w:val="00523E32"/>
    <w:rsid w:val="00523ED7"/>
    <w:rsid w:val="005273EA"/>
    <w:rsid w:val="00532989"/>
    <w:rsid w:val="00537B01"/>
    <w:rsid w:val="00542001"/>
    <w:rsid w:val="00542B73"/>
    <w:rsid w:val="00544BB6"/>
    <w:rsid w:val="0054630E"/>
    <w:rsid w:val="0055798A"/>
    <w:rsid w:val="00560427"/>
    <w:rsid w:val="00571E7E"/>
    <w:rsid w:val="0057575C"/>
    <w:rsid w:val="00577970"/>
    <w:rsid w:val="00577C63"/>
    <w:rsid w:val="005822A7"/>
    <w:rsid w:val="00582C97"/>
    <w:rsid w:val="00582E55"/>
    <w:rsid w:val="00584311"/>
    <w:rsid w:val="0058438C"/>
    <w:rsid w:val="00584659"/>
    <w:rsid w:val="0058660F"/>
    <w:rsid w:val="00594108"/>
    <w:rsid w:val="00594533"/>
    <w:rsid w:val="0059485E"/>
    <w:rsid w:val="005A1DBB"/>
    <w:rsid w:val="005A2168"/>
    <w:rsid w:val="005A253C"/>
    <w:rsid w:val="005A4E9E"/>
    <w:rsid w:val="005A5CE4"/>
    <w:rsid w:val="005A6DEA"/>
    <w:rsid w:val="005B0AC6"/>
    <w:rsid w:val="005B1CA3"/>
    <w:rsid w:val="005B315B"/>
    <w:rsid w:val="005B471E"/>
    <w:rsid w:val="005B66AF"/>
    <w:rsid w:val="005C2295"/>
    <w:rsid w:val="005C24D4"/>
    <w:rsid w:val="005C3138"/>
    <w:rsid w:val="005C42CB"/>
    <w:rsid w:val="005D06DD"/>
    <w:rsid w:val="005D47CD"/>
    <w:rsid w:val="005D5041"/>
    <w:rsid w:val="005D63F8"/>
    <w:rsid w:val="005D707F"/>
    <w:rsid w:val="005D7087"/>
    <w:rsid w:val="005D7D52"/>
    <w:rsid w:val="005E4591"/>
    <w:rsid w:val="005E5AEB"/>
    <w:rsid w:val="005F0C34"/>
    <w:rsid w:val="005F7C41"/>
    <w:rsid w:val="006000DD"/>
    <w:rsid w:val="00603082"/>
    <w:rsid w:val="00613351"/>
    <w:rsid w:val="006158FC"/>
    <w:rsid w:val="006171F4"/>
    <w:rsid w:val="00620F0E"/>
    <w:rsid w:val="00621EBD"/>
    <w:rsid w:val="00622077"/>
    <w:rsid w:val="006220BD"/>
    <w:rsid w:val="00633558"/>
    <w:rsid w:val="00634111"/>
    <w:rsid w:val="00642ECD"/>
    <w:rsid w:val="006436B7"/>
    <w:rsid w:val="006464BD"/>
    <w:rsid w:val="00650093"/>
    <w:rsid w:val="0065149B"/>
    <w:rsid w:val="006536EC"/>
    <w:rsid w:val="006558C4"/>
    <w:rsid w:val="00655B9F"/>
    <w:rsid w:val="00655C9E"/>
    <w:rsid w:val="00655ECF"/>
    <w:rsid w:val="0065624A"/>
    <w:rsid w:val="006570C0"/>
    <w:rsid w:val="00660241"/>
    <w:rsid w:val="00661405"/>
    <w:rsid w:val="00661A15"/>
    <w:rsid w:val="00662347"/>
    <w:rsid w:val="006628CC"/>
    <w:rsid w:val="00662DAF"/>
    <w:rsid w:val="00665AF1"/>
    <w:rsid w:val="00666DAD"/>
    <w:rsid w:val="00672FB0"/>
    <w:rsid w:val="00675529"/>
    <w:rsid w:val="00680CE4"/>
    <w:rsid w:val="00681CB0"/>
    <w:rsid w:val="006827A9"/>
    <w:rsid w:val="00684E0A"/>
    <w:rsid w:val="0068516D"/>
    <w:rsid w:val="006A20AB"/>
    <w:rsid w:val="006A2192"/>
    <w:rsid w:val="006A6260"/>
    <w:rsid w:val="006B03A4"/>
    <w:rsid w:val="006B3615"/>
    <w:rsid w:val="006B451E"/>
    <w:rsid w:val="006C46BF"/>
    <w:rsid w:val="006C7D10"/>
    <w:rsid w:val="006D033D"/>
    <w:rsid w:val="006D088E"/>
    <w:rsid w:val="006D3EF4"/>
    <w:rsid w:val="006D5438"/>
    <w:rsid w:val="006D6326"/>
    <w:rsid w:val="006E3844"/>
    <w:rsid w:val="006E3F5C"/>
    <w:rsid w:val="006E6B74"/>
    <w:rsid w:val="006F3332"/>
    <w:rsid w:val="006F3673"/>
    <w:rsid w:val="006F39C2"/>
    <w:rsid w:val="006F3FDE"/>
    <w:rsid w:val="006F46C6"/>
    <w:rsid w:val="006F4BAB"/>
    <w:rsid w:val="00701C5C"/>
    <w:rsid w:val="00712C7F"/>
    <w:rsid w:val="00720400"/>
    <w:rsid w:val="0072516A"/>
    <w:rsid w:val="00725444"/>
    <w:rsid w:val="0073091A"/>
    <w:rsid w:val="00735B3A"/>
    <w:rsid w:val="00736452"/>
    <w:rsid w:val="00737F7B"/>
    <w:rsid w:val="00741F33"/>
    <w:rsid w:val="00745ABF"/>
    <w:rsid w:val="00747D83"/>
    <w:rsid w:val="007505B5"/>
    <w:rsid w:val="00754844"/>
    <w:rsid w:val="00754D8E"/>
    <w:rsid w:val="007577EC"/>
    <w:rsid w:val="007606D3"/>
    <w:rsid w:val="00761195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77321"/>
    <w:rsid w:val="0078182E"/>
    <w:rsid w:val="00783B99"/>
    <w:rsid w:val="00786ECF"/>
    <w:rsid w:val="00787558"/>
    <w:rsid w:val="007877BF"/>
    <w:rsid w:val="00790A54"/>
    <w:rsid w:val="007932CD"/>
    <w:rsid w:val="0079388C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24C5"/>
    <w:rsid w:val="007B3A35"/>
    <w:rsid w:val="007B4135"/>
    <w:rsid w:val="007B41ED"/>
    <w:rsid w:val="007B549B"/>
    <w:rsid w:val="007B63DF"/>
    <w:rsid w:val="007C03B4"/>
    <w:rsid w:val="007C2D29"/>
    <w:rsid w:val="007C411B"/>
    <w:rsid w:val="007D385C"/>
    <w:rsid w:val="007D449A"/>
    <w:rsid w:val="007D4FB1"/>
    <w:rsid w:val="007D5237"/>
    <w:rsid w:val="007D692C"/>
    <w:rsid w:val="007E2897"/>
    <w:rsid w:val="007E7CD6"/>
    <w:rsid w:val="007F1067"/>
    <w:rsid w:val="007F4B28"/>
    <w:rsid w:val="007F6167"/>
    <w:rsid w:val="00802A17"/>
    <w:rsid w:val="008037EE"/>
    <w:rsid w:val="008067EB"/>
    <w:rsid w:val="00807445"/>
    <w:rsid w:val="00812A66"/>
    <w:rsid w:val="008138E0"/>
    <w:rsid w:val="00813969"/>
    <w:rsid w:val="0081437C"/>
    <w:rsid w:val="008170ED"/>
    <w:rsid w:val="0082165F"/>
    <w:rsid w:val="0082465C"/>
    <w:rsid w:val="008251E9"/>
    <w:rsid w:val="00825C91"/>
    <w:rsid w:val="00827DD9"/>
    <w:rsid w:val="00831CF6"/>
    <w:rsid w:val="00841CA7"/>
    <w:rsid w:val="00843F00"/>
    <w:rsid w:val="008465C4"/>
    <w:rsid w:val="008472DD"/>
    <w:rsid w:val="00850B49"/>
    <w:rsid w:val="0085109E"/>
    <w:rsid w:val="008531DF"/>
    <w:rsid w:val="00853CD2"/>
    <w:rsid w:val="00855943"/>
    <w:rsid w:val="00860977"/>
    <w:rsid w:val="00861FE7"/>
    <w:rsid w:val="00864991"/>
    <w:rsid w:val="00864DE4"/>
    <w:rsid w:val="00865921"/>
    <w:rsid w:val="008663E7"/>
    <w:rsid w:val="00870975"/>
    <w:rsid w:val="008764FF"/>
    <w:rsid w:val="0088033A"/>
    <w:rsid w:val="00881A7A"/>
    <w:rsid w:val="008834B5"/>
    <w:rsid w:val="00884797"/>
    <w:rsid w:val="0088518D"/>
    <w:rsid w:val="00886F98"/>
    <w:rsid w:val="0089074D"/>
    <w:rsid w:val="00893714"/>
    <w:rsid w:val="00894987"/>
    <w:rsid w:val="0089612C"/>
    <w:rsid w:val="0089723E"/>
    <w:rsid w:val="008A1C70"/>
    <w:rsid w:val="008A2C68"/>
    <w:rsid w:val="008A3C9F"/>
    <w:rsid w:val="008A4F36"/>
    <w:rsid w:val="008A526C"/>
    <w:rsid w:val="008A6BEC"/>
    <w:rsid w:val="008B0820"/>
    <w:rsid w:val="008B0E44"/>
    <w:rsid w:val="008B4D65"/>
    <w:rsid w:val="008C03F6"/>
    <w:rsid w:val="008C0DF9"/>
    <w:rsid w:val="008C30A2"/>
    <w:rsid w:val="008C44B9"/>
    <w:rsid w:val="008C5CAA"/>
    <w:rsid w:val="008D4110"/>
    <w:rsid w:val="008D7397"/>
    <w:rsid w:val="008E038E"/>
    <w:rsid w:val="008E1FE3"/>
    <w:rsid w:val="008E4F7F"/>
    <w:rsid w:val="008E5322"/>
    <w:rsid w:val="008E7746"/>
    <w:rsid w:val="008F2EAA"/>
    <w:rsid w:val="008F5813"/>
    <w:rsid w:val="008F619D"/>
    <w:rsid w:val="009011F0"/>
    <w:rsid w:val="00902780"/>
    <w:rsid w:val="00911C3F"/>
    <w:rsid w:val="0091308C"/>
    <w:rsid w:val="00914FE5"/>
    <w:rsid w:val="00920540"/>
    <w:rsid w:val="00920F62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111B"/>
    <w:rsid w:val="00941D23"/>
    <w:rsid w:val="00942F59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673DE"/>
    <w:rsid w:val="00967B11"/>
    <w:rsid w:val="00970ED2"/>
    <w:rsid w:val="00975A79"/>
    <w:rsid w:val="00980118"/>
    <w:rsid w:val="00982DC4"/>
    <w:rsid w:val="00990929"/>
    <w:rsid w:val="00993EF4"/>
    <w:rsid w:val="009A0307"/>
    <w:rsid w:val="009A2761"/>
    <w:rsid w:val="009A3699"/>
    <w:rsid w:val="009A4F9F"/>
    <w:rsid w:val="009A7C06"/>
    <w:rsid w:val="009B1176"/>
    <w:rsid w:val="009B11E4"/>
    <w:rsid w:val="009B1481"/>
    <w:rsid w:val="009B37C9"/>
    <w:rsid w:val="009C1D7C"/>
    <w:rsid w:val="009C327B"/>
    <w:rsid w:val="009C3F7A"/>
    <w:rsid w:val="009C6BB5"/>
    <w:rsid w:val="009C6D36"/>
    <w:rsid w:val="009C758D"/>
    <w:rsid w:val="009C79DC"/>
    <w:rsid w:val="009D2097"/>
    <w:rsid w:val="009D29C4"/>
    <w:rsid w:val="009D5F51"/>
    <w:rsid w:val="009D682E"/>
    <w:rsid w:val="009D789B"/>
    <w:rsid w:val="009E4374"/>
    <w:rsid w:val="009F28F8"/>
    <w:rsid w:val="009F44DC"/>
    <w:rsid w:val="009F53FC"/>
    <w:rsid w:val="009F5C59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6192"/>
    <w:rsid w:val="00A3687A"/>
    <w:rsid w:val="00A4604B"/>
    <w:rsid w:val="00A540F3"/>
    <w:rsid w:val="00A54221"/>
    <w:rsid w:val="00A60E98"/>
    <w:rsid w:val="00A627AD"/>
    <w:rsid w:val="00A63BF7"/>
    <w:rsid w:val="00A6424D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17D8"/>
    <w:rsid w:val="00AA7EF5"/>
    <w:rsid w:val="00AB24B8"/>
    <w:rsid w:val="00AB32C0"/>
    <w:rsid w:val="00AB3F9A"/>
    <w:rsid w:val="00AB5B8E"/>
    <w:rsid w:val="00AB5EC6"/>
    <w:rsid w:val="00AC06AE"/>
    <w:rsid w:val="00AC4B59"/>
    <w:rsid w:val="00AC539A"/>
    <w:rsid w:val="00AD0781"/>
    <w:rsid w:val="00AD2802"/>
    <w:rsid w:val="00AD3101"/>
    <w:rsid w:val="00AD673A"/>
    <w:rsid w:val="00AE16B6"/>
    <w:rsid w:val="00AE6071"/>
    <w:rsid w:val="00AF1AE0"/>
    <w:rsid w:val="00AF1AFD"/>
    <w:rsid w:val="00AF7B67"/>
    <w:rsid w:val="00B0103D"/>
    <w:rsid w:val="00B01499"/>
    <w:rsid w:val="00B03D20"/>
    <w:rsid w:val="00B04BF8"/>
    <w:rsid w:val="00B07968"/>
    <w:rsid w:val="00B1012D"/>
    <w:rsid w:val="00B103BF"/>
    <w:rsid w:val="00B12077"/>
    <w:rsid w:val="00B143FB"/>
    <w:rsid w:val="00B14FC9"/>
    <w:rsid w:val="00B15626"/>
    <w:rsid w:val="00B226AF"/>
    <w:rsid w:val="00B24AA1"/>
    <w:rsid w:val="00B27189"/>
    <w:rsid w:val="00B30178"/>
    <w:rsid w:val="00B310EA"/>
    <w:rsid w:val="00B31C15"/>
    <w:rsid w:val="00B3652B"/>
    <w:rsid w:val="00B36F56"/>
    <w:rsid w:val="00B404A6"/>
    <w:rsid w:val="00B431FE"/>
    <w:rsid w:val="00B455A0"/>
    <w:rsid w:val="00B46B05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0D4"/>
    <w:rsid w:val="00B625CB"/>
    <w:rsid w:val="00B62F58"/>
    <w:rsid w:val="00B669C7"/>
    <w:rsid w:val="00B67297"/>
    <w:rsid w:val="00B7104A"/>
    <w:rsid w:val="00B71D45"/>
    <w:rsid w:val="00B71F98"/>
    <w:rsid w:val="00B75EF7"/>
    <w:rsid w:val="00B76069"/>
    <w:rsid w:val="00B77947"/>
    <w:rsid w:val="00B80A86"/>
    <w:rsid w:val="00B8144D"/>
    <w:rsid w:val="00B853B4"/>
    <w:rsid w:val="00B8765D"/>
    <w:rsid w:val="00B93093"/>
    <w:rsid w:val="00B9373A"/>
    <w:rsid w:val="00B943E9"/>
    <w:rsid w:val="00B945B7"/>
    <w:rsid w:val="00B95DF7"/>
    <w:rsid w:val="00B960B2"/>
    <w:rsid w:val="00BA0F1D"/>
    <w:rsid w:val="00BA2B91"/>
    <w:rsid w:val="00BA2E04"/>
    <w:rsid w:val="00BA3791"/>
    <w:rsid w:val="00BA37F7"/>
    <w:rsid w:val="00BA4233"/>
    <w:rsid w:val="00BA7BF4"/>
    <w:rsid w:val="00BB2512"/>
    <w:rsid w:val="00BB36A6"/>
    <w:rsid w:val="00BB3F2D"/>
    <w:rsid w:val="00BC3E11"/>
    <w:rsid w:val="00BC48A0"/>
    <w:rsid w:val="00BC67ED"/>
    <w:rsid w:val="00BD0E45"/>
    <w:rsid w:val="00BD13F6"/>
    <w:rsid w:val="00BD26F5"/>
    <w:rsid w:val="00BD27A3"/>
    <w:rsid w:val="00BD30B7"/>
    <w:rsid w:val="00BD34E7"/>
    <w:rsid w:val="00BE04BD"/>
    <w:rsid w:val="00BF279A"/>
    <w:rsid w:val="00BF502D"/>
    <w:rsid w:val="00C020D5"/>
    <w:rsid w:val="00C043F5"/>
    <w:rsid w:val="00C06416"/>
    <w:rsid w:val="00C10237"/>
    <w:rsid w:val="00C10A10"/>
    <w:rsid w:val="00C10CA1"/>
    <w:rsid w:val="00C12C32"/>
    <w:rsid w:val="00C171DF"/>
    <w:rsid w:val="00C213F4"/>
    <w:rsid w:val="00C227F9"/>
    <w:rsid w:val="00C22C7C"/>
    <w:rsid w:val="00C230A2"/>
    <w:rsid w:val="00C2349C"/>
    <w:rsid w:val="00C26758"/>
    <w:rsid w:val="00C327FC"/>
    <w:rsid w:val="00C33314"/>
    <w:rsid w:val="00C359BF"/>
    <w:rsid w:val="00C40F67"/>
    <w:rsid w:val="00C41008"/>
    <w:rsid w:val="00C422AC"/>
    <w:rsid w:val="00C43085"/>
    <w:rsid w:val="00C449D2"/>
    <w:rsid w:val="00C470D7"/>
    <w:rsid w:val="00C47957"/>
    <w:rsid w:val="00C5069A"/>
    <w:rsid w:val="00C52F3D"/>
    <w:rsid w:val="00C56ED2"/>
    <w:rsid w:val="00C57026"/>
    <w:rsid w:val="00C57C0A"/>
    <w:rsid w:val="00C60C8C"/>
    <w:rsid w:val="00C61C57"/>
    <w:rsid w:val="00C63925"/>
    <w:rsid w:val="00C667F2"/>
    <w:rsid w:val="00C71B9F"/>
    <w:rsid w:val="00C776E9"/>
    <w:rsid w:val="00C80D31"/>
    <w:rsid w:val="00C81025"/>
    <w:rsid w:val="00C82274"/>
    <w:rsid w:val="00C83386"/>
    <w:rsid w:val="00C84BA5"/>
    <w:rsid w:val="00C904E9"/>
    <w:rsid w:val="00C90E55"/>
    <w:rsid w:val="00C90F9D"/>
    <w:rsid w:val="00C91439"/>
    <w:rsid w:val="00C94D69"/>
    <w:rsid w:val="00C96688"/>
    <w:rsid w:val="00C97ECA"/>
    <w:rsid w:val="00CA0062"/>
    <w:rsid w:val="00CA0AE3"/>
    <w:rsid w:val="00CA0D2D"/>
    <w:rsid w:val="00CA3E3A"/>
    <w:rsid w:val="00CA632D"/>
    <w:rsid w:val="00CA6BEC"/>
    <w:rsid w:val="00CA6EC4"/>
    <w:rsid w:val="00CB13AC"/>
    <w:rsid w:val="00CB1816"/>
    <w:rsid w:val="00CB22E0"/>
    <w:rsid w:val="00CB26E4"/>
    <w:rsid w:val="00CB4B77"/>
    <w:rsid w:val="00CB5D13"/>
    <w:rsid w:val="00CB74D5"/>
    <w:rsid w:val="00CB7B5C"/>
    <w:rsid w:val="00CC3961"/>
    <w:rsid w:val="00CC580E"/>
    <w:rsid w:val="00CC774F"/>
    <w:rsid w:val="00CD2E1A"/>
    <w:rsid w:val="00CD3069"/>
    <w:rsid w:val="00CD623E"/>
    <w:rsid w:val="00CD6537"/>
    <w:rsid w:val="00CD7EDD"/>
    <w:rsid w:val="00CE0CD6"/>
    <w:rsid w:val="00CE151F"/>
    <w:rsid w:val="00CE26F7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0539"/>
    <w:rsid w:val="00D02414"/>
    <w:rsid w:val="00D10B44"/>
    <w:rsid w:val="00D117F4"/>
    <w:rsid w:val="00D154B1"/>
    <w:rsid w:val="00D17872"/>
    <w:rsid w:val="00D215BA"/>
    <w:rsid w:val="00D21A8A"/>
    <w:rsid w:val="00D22D84"/>
    <w:rsid w:val="00D231D6"/>
    <w:rsid w:val="00D23612"/>
    <w:rsid w:val="00D2748A"/>
    <w:rsid w:val="00D27895"/>
    <w:rsid w:val="00D32395"/>
    <w:rsid w:val="00D32B32"/>
    <w:rsid w:val="00D33FFD"/>
    <w:rsid w:val="00D3546F"/>
    <w:rsid w:val="00D36073"/>
    <w:rsid w:val="00D36AB2"/>
    <w:rsid w:val="00D4150E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44B8"/>
    <w:rsid w:val="00D852C3"/>
    <w:rsid w:val="00D86247"/>
    <w:rsid w:val="00D86F6C"/>
    <w:rsid w:val="00D90C2D"/>
    <w:rsid w:val="00D93986"/>
    <w:rsid w:val="00D95EED"/>
    <w:rsid w:val="00D96828"/>
    <w:rsid w:val="00D97E3E"/>
    <w:rsid w:val="00DA0EE6"/>
    <w:rsid w:val="00DA13BE"/>
    <w:rsid w:val="00DA26A0"/>
    <w:rsid w:val="00DA432D"/>
    <w:rsid w:val="00DA5590"/>
    <w:rsid w:val="00DA6DD2"/>
    <w:rsid w:val="00DA79D4"/>
    <w:rsid w:val="00DB4A11"/>
    <w:rsid w:val="00DB5BB9"/>
    <w:rsid w:val="00DB659F"/>
    <w:rsid w:val="00DB772D"/>
    <w:rsid w:val="00DC1953"/>
    <w:rsid w:val="00DC273E"/>
    <w:rsid w:val="00DC5709"/>
    <w:rsid w:val="00DD2324"/>
    <w:rsid w:val="00DD502E"/>
    <w:rsid w:val="00DD5512"/>
    <w:rsid w:val="00DD5623"/>
    <w:rsid w:val="00DD6959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5C6D"/>
    <w:rsid w:val="00E07205"/>
    <w:rsid w:val="00E07904"/>
    <w:rsid w:val="00E108E9"/>
    <w:rsid w:val="00E206D6"/>
    <w:rsid w:val="00E23832"/>
    <w:rsid w:val="00E27019"/>
    <w:rsid w:val="00E27B99"/>
    <w:rsid w:val="00E31F0D"/>
    <w:rsid w:val="00E3493E"/>
    <w:rsid w:val="00E36B39"/>
    <w:rsid w:val="00E36FB7"/>
    <w:rsid w:val="00E37C66"/>
    <w:rsid w:val="00E43559"/>
    <w:rsid w:val="00E4613A"/>
    <w:rsid w:val="00E46AA5"/>
    <w:rsid w:val="00E50C50"/>
    <w:rsid w:val="00E516F3"/>
    <w:rsid w:val="00E529EC"/>
    <w:rsid w:val="00E52A55"/>
    <w:rsid w:val="00E52B13"/>
    <w:rsid w:val="00E5304D"/>
    <w:rsid w:val="00E56ECE"/>
    <w:rsid w:val="00E5773B"/>
    <w:rsid w:val="00E65BC1"/>
    <w:rsid w:val="00E65F05"/>
    <w:rsid w:val="00E6731C"/>
    <w:rsid w:val="00E702AD"/>
    <w:rsid w:val="00E71682"/>
    <w:rsid w:val="00E717AE"/>
    <w:rsid w:val="00E75C8C"/>
    <w:rsid w:val="00E7616D"/>
    <w:rsid w:val="00E762DE"/>
    <w:rsid w:val="00E766DA"/>
    <w:rsid w:val="00E8087D"/>
    <w:rsid w:val="00E813B5"/>
    <w:rsid w:val="00E835D5"/>
    <w:rsid w:val="00E84977"/>
    <w:rsid w:val="00E84A35"/>
    <w:rsid w:val="00E857C3"/>
    <w:rsid w:val="00E859E4"/>
    <w:rsid w:val="00E862CB"/>
    <w:rsid w:val="00E90257"/>
    <w:rsid w:val="00E941E9"/>
    <w:rsid w:val="00E97BA5"/>
    <w:rsid w:val="00E97C0E"/>
    <w:rsid w:val="00E97F39"/>
    <w:rsid w:val="00EA2124"/>
    <w:rsid w:val="00EA2CEE"/>
    <w:rsid w:val="00EA3863"/>
    <w:rsid w:val="00EA4566"/>
    <w:rsid w:val="00EA6C99"/>
    <w:rsid w:val="00EA71DF"/>
    <w:rsid w:val="00EB1C53"/>
    <w:rsid w:val="00EB26AC"/>
    <w:rsid w:val="00EB30A4"/>
    <w:rsid w:val="00EB5C0B"/>
    <w:rsid w:val="00EB6088"/>
    <w:rsid w:val="00EB7C45"/>
    <w:rsid w:val="00EC1BA9"/>
    <w:rsid w:val="00EC31E5"/>
    <w:rsid w:val="00EC5F54"/>
    <w:rsid w:val="00ED0FB0"/>
    <w:rsid w:val="00ED3016"/>
    <w:rsid w:val="00ED36A1"/>
    <w:rsid w:val="00ED550D"/>
    <w:rsid w:val="00ED6238"/>
    <w:rsid w:val="00ED67BC"/>
    <w:rsid w:val="00EE0517"/>
    <w:rsid w:val="00EE0700"/>
    <w:rsid w:val="00EE162A"/>
    <w:rsid w:val="00EE192F"/>
    <w:rsid w:val="00EE3B8D"/>
    <w:rsid w:val="00EE4277"/>
    <w:rsid w:val="00EE4E98"/>
    <w:rsid w:val="00EE6410"/>
    <w:rsid w:val="00EF0860"/>
    <w:rsid w:val="00EF19C7"/>
    <w:rsid w:val="00F00E73"/>
    <w:rsid w:val="00F026FB"/>
    <w:rsid w:val="00F033DC"/>
    <w:rsid w:val="00F03D33"/>
    <w:rsid w:val="00F055C9"/>
    <w:rsid w:val="00F06C16"/>
    <w:rsid w:val="00F0799E"/>
    <w:rsid w:val="00F1148E"/>
    <w:rsid w:val="00F11EC5"/>
    <w:rsid w:val="00F12F49"/>
    <w:rsid w:val="00F15545"/>
    <w:rsid w:val="00F159FD"/>
    <w:rsid w:val="00F15ABE"/>
    <w:rsid w:val="00F16C0E"/>
    <w:rsid w:val="00F20EAC"/>
    <w:rsid w:val="00F21A59"/>
    <w:rsid w:val="00F227CA"/>
    <w:rsid w:val="00F3339A"/>
    <w:rsid w:val="00F36F76"/>
    <w:rsid w:val="00F40A82"/>
    <w:rsid w:val="00F473FE"/>
    <w:rsid w:val="00F5114C"/>
    <w:rsid w:val="00F55691"/>
    <w:rsid w:val="00F5626E"/>
    <w:rsid w:val="00F56A54"/>
    <w:rsid w:val="00F56EF6"/>
    <w:rsid w:val="00F61FDE"/>
    <w:rsid w:val="00F7029F"/>
    <w:rsid w:val="00F70F4D"/>
    <w:rsid w:val="00F77F87"/>
    <w:rsid w:val="00F810AD"/>
    <w:rsid w:val="00F82185"/>
    <w:rsid w:val="00F83899"/>
    <w:rsid w:val="00F8503A"/>
    <w:rsid w:val="00F87543"/>
    <w:rsid w:val="00F92101"/>
    <w:rsid w:val="00F96E25"/>
    <w:rsid w:val="00FA2968"/>
    <w:rsid w:val="00FA2FC6"/>
    <w:rsid w:val="00FA3D30"/>
    <w:rsid w:val="00FA662D"/>
    <w:rsid w:val="00FA7B28"/>
    <w:rsid w:val="00FB2416"/>
    <w:rsid w:val="00FB2774"/>
    <w:rsid w:val="00FB2945"/>
    <w:rsid w:val="00FB42F5"/>
    <w:rsid w:val="00FB43F7"/>
    <w:rsid w:val="00FB5E33"/>
    <w:rsid w:val="00FB77A1"/>
    <w:rsid w:val="00FC019D"/>
    <w:rsid w:val="00FC1735"/>
    <w:rsid w:val="00FC402E"/>
    <w:rsid w:val="00FC7905"/>
    <w:rsid w:val="00FD10D2"/>
    <w:rsid w:val="00FD1218"/>
    <w:rsid w:val="00FD1D01"/>
    <w:rsid w:val="00FD4D1E"/>
    <w:rsid w:val="00FE4BB6"/>
    <w:rsid w:val="00FE7CE9"/>
    <w:rsid w:val="00FE7DD8"/>
    <w:rsid w:val="00FF0B66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D07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16">
    <w:name w:val="Обычный1"/>
    <w:rsid w:val="00E46AA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16">
    <w:name w:val="Обычный1"/>
    <w:rsid w:val="00E46AA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2A47B-241A-41EC-AD8C-70513F2C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26</Pages>
  <Words>8084</Words>
  <Characters>46082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253</cp:revision>
  <cp:lastPrinted>2024-09-23T12:49:00Z</cp:lastPrinted>
  <dcterms:created xsi:type="dcterms:W3CDTF">2019-12-17T08:14:00Z</dcterms:created>
  <dcterms:modified xsi:type="dcterms:W3CDTF">2024-12-09T11:27:00Z</dcterms:modified>
</cp:coreProperties>
</file>