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39" w:rsidRPr="008D5239" w:rsidRDefault="008D5239" w:rsidP="008D5239">
      <w:pPr>
        <w:ind w:right="-29"/>
        <w:jc w:val="right"/>
        <w:rPr>
          <w:i/>
          <w:sz w:val="28"/>
          <w:szCs w:val="28"/>
        </w:rPr>
      </w:pPr>
      <w:r w:rsidRPr="008D5239">
        <w:rPr>
          <w:i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A13005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5239">
        <w:rPr>
          <w:sz w:val="28"/>
          <w:szCs w:val="28"/>
        </w:rPr>
        <w:t>____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20</w:t>
      </w:r>
      <w:r w:rsidR="00400C18" w:rsidRPr="00E43559">
        <w:rPr>
          <w:sz w:val="28"/>
          <w:szCs w:val="28"/>
        </w:rPr>
        <w:t xml:space="preserve">   №  </w:t>
      </w:r>
      <w:r w:rsidR="008D5239">
        <w:rPr>
          <w:sz w:val="28"/>
          <w:szCs w:val="28"/>
        </w:rPr>
        <w:t>___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EC5F54" w:rsidRPr="00EC5F54" w:rsidRDefault="00EC5F54" w:rsidP="00EC5F54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30.11.2020  №149 «О внесении изменений в решение Собрания депутатов Пролетарского сельского поселения от 24.12.2019 № 125 «О бюджете Пролетарского сельского поселения Красносулинского района на 2020 год и на плановый период 2021 и 2022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9011F0">
        <w:rPr>
          <w:sz w:val="28"/>
          <w:szCs w:val="28"/>
        </w:rPr>
        <w:t>1</w:t>
      </w:r>
      <w:r w:rsidR="009011F0" w:rsidRPr="009011F0">
        <w:rPr>
          <w:sz w:val="28"/>
          <w:szCs w:val="28"/>
        </w:rPr>
        <w:t xml:space="preserve">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5B1CA3"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="00F026FB" w:rsidRPr="00F026FB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Пролетарского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сельского поселения                                                                   Т.И.Воеводина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C3961" w:rsidRDefault="00CC396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C3961" w:rsidRDefault="00CC396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3463D" w:rsidRPr="00E43559" w:rsidRDefault="009554D7" w:rsidP="00EC5F54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8D5239">
        <w:rPr>
          <w:sz w:val="22"/>
          <w:szCs w:val="22"/>
        </w:rPr>
        <w:t>____</w:t>
      </w:r>
      <w:r w:rsidR="000B43A7">
        <w:rPr>
          <w:sz w:val="22"/>
          <w:szCs w:val="22"/>
        </w:rPr>
        <w:t>.20</w:t>
      </w:r>
      <w:r w:rsidR="00AB24B8">
        <w:rPr>
          <w:sz w:val="22"/>
          <w:szCs w:val="22"/>
        </w:rPr>
        <w:t>20</w:t>
      </w:r>
      <w:r w:rsidRPr="009554D7">
        <w:rPr>
          <w:sz w:val="22"/>
          <w:szCs w:val="22"/>
        </w:rPr>
        <w:t xml:space="preserve">  № </w:t>
      </w:r>
      <w:r w:rsidR="008D5239">
        <w:rPr>
          <w:sz w:val="22"/>
          <w:szCs w:val="22"/>
        </w:rPr>
        <w:t>___</w:t>
      </w:r>
    </w:p>
    <w:p w:rsidR="008D5239" w:rsidRDefault="008D5239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bookmarkStart w:id="0" w:name="_GoBack"/>
      <w:bookmarkEnd w:id="0"/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AB24B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EC5F5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 389,5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 w:rsidR="00FB42F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AB24B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C5F5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174,5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B5D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16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</w:t>
            </w:r>
            <w:r w:rsidR="00CB5D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169,6</w:t>
            </w:r>
            <w:r w:rsidR="00582C97"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 w:rsid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="00582C97"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CE5BF5" w:rsidRPr="00E43559" w:rsidRDefault="00374452" w:rsidP="00F026FB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финансирование подпрограммы 1 осуществляется за счет средств бюджета Пролетарского сельского поселения Красносулинского района.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 xml:space="preserve">ммы 1 составляет – </w:t>
            </w:r>
            <w:r w:rsidR="00AB24B8">
              <w:rPr>
                <w:sz w:val="28"/>
                <w:szCs w:val="28"/>
              </w:rPr>
              <w:t>19</w:t>
            </w:r>
            <w:r w:rsidR="00EC5F54">
              <w:rPr>
                <w:sz w:val="28"/>
                <w:szCs w:val="28"/>
              </w:rPr>
              <w:t>3</w:t>
            </w:r>
            <w:r w:rsidRPr="009011F0">
              <w:rPr>
                <w:sz w:val="28"/>
                <w:szCs w:val="28"/>
              </w:rPr>
              <w:t>,</w:t>
            </w:r>
            <w:r w:rsidR="00EC5F54"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lastRenderedPageBreak/>
              <w:t>2019 год – 2,0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</w:t>
            </w:r>
            <w:r w:rsidR="00EC5F54"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,</w:t>
            </w:r>
            <w:r w:rsidR="00EC5F54"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2023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2024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2025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9011F0" w:rsidRPr="008017FC" w:rsidRDefault="004D53A8" w:rsidP="00F026F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F026FB" w:rsidRDefault="00F026FB" w:rsidP="00F026F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F026FB" w:rsidRDefault="00F026FB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970ED2">
        <w:rPr>
          <w:rFonts w:cs="Arial"/>
          <w:sz w:val="28"/>
          <w:szCs w:val="28"/>
        </w:rPr>
        <w:t xml:space="preserve">Реализация муниципальной </w:t>
      </w:r>
      <w:r w:rsidR="00970ED2" w:rsidRPr="00970ED2">
        <w:rPr>
          <w:rFonts w:cs="Arial"/>
          <w:sz w:val="28"/>
          <w:szCs w:val="28"/>
        </w:rPr>
        <w:t>программы Пролетарского сельского поселения</w:t>
      </w:r>
      <w:r w:rsidR="00970ED2">
        <w:rPr>
          <w:rFonts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 xml:space="preserve">«Муниципальная политика»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Красносулинского района.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9011F0">
              <w:rPr>
                <w:sz w:val="28"/>
                <w:szCs w:val="28"/>
              </w:rPr>
              <w:t>8</w:t>
            </w:r>
            <w:r w:rsidR="00AB24B8">
              <w:rPr>
                <w:sz w:val="28"/>
                <w:szCs w:val="28"/>
              </w:rPr>
              <w:t>7</w:t>
            </w:r>
            <w:r w:rsidR="00EC5F54">
              <w:rPr>
                <w:sz w:val="28"/>
                <w:szCs w:val="28"/>
              </w:rPr>
              <w:t>6</w:t>
            </w:r>
            <w:r w:rsidR="009011F0">
              <w:rPr>
                <w:sz w:val="28"/>
                <w:szCs w:val="28"/>
              </w:rPr>
              <w:t>,8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 w:rsidR="00AB24B8">
              <w:rPr>
                <w:sz w:val="28"/>
                <w:szCs w:val="28"/>
              </w:rPr>
              <w:t>4</w:t>
            </w:r>
            <w:r w:rsidR="00970ED2">
              <w:rPr>
                <w:sz w:val="28"/>
                <w:szCs w:val="28"/>
              </w:rPr>
              <w:t>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 w:rsidR="00EC5F54">
              <w:rPr>
                <w:sz w:val="28"/>
                <w:szCs w:val="28"/>
              </w:rPr>
              <w:t>53,</w:t>
            </w:r>
            <w:r w:rsidR="009011F0">
              <w:rPr>
                <w:sz w:val="28"/>
                <w:szCs w:val="28"/>
              </w:rPr>
              <w:t>6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 w:rsidR="009011F0">
              <w:rPr>
                <w:sz w:val="28"/>
                <w:szCs w:val="28"/>
              </w:rPr>
              <w:t>49,6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 w:rsidR="009011F0">
              <w:rPr>
                <w:sz w:val="28"/>
                <w:szCs w:val="28"/>
              </w:rPr>
              <w:t>49,6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8017FC" w:rsidRDefault="002F6FA7" w:rsidP="00F026FB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F026FB" w:rsidRDefault="00F026FB" w:rsidP="004D53A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D53A8" w:rsidRPr="00970ED2" w:rsidRDefault="00EC5F54" w:rsidP="004D53A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4D53A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4D53A8" w:rsidRPr="00970ED2">
        <w:rPr>
          <w:rFonts w:ascii="Arial" w:hAnsi="Arial" w:cs="Arial"/>
          <w:sz w:val="28"/>
          <w:szCs w:val="28"/>
        </w:rPr>
        <w:t xml:space="preserve"> </w:t>
      </w:r>
      <w:r w:rsidR="004D53A8" w:rsidRPr="00970ED2">
        <w:rPr>
          <w:rFonts w:cs="Arial"/>
          <w:sz w:val="28"/>
          <w:szCs w:val="28"/>
        </w:rPr>
        <w:t>подпрограммы  «</w:t>
      </w:r>
      <w:r w:rsidR="004D53A8"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="004D53A8" w:rsidRPr="00970ED2">
        <w:rPr>
          <w:rFonts w:cs="Arial"/>
          <w:sz w:val="28"/>
          <w:szCs w:val="28"/>
        </w:rPr>
        <w:t xml:space="preserve">» </w:t>
      </w:r>
      <w:r w:rsidR="004D53A8" w:rsidRPr="00970ED2">
        <w:rPr>
          <w:rFonts w:cs="Arial"/>
          <w:b/>
          <w:sz w:val="28"/>
          <w:szCs w:val="28"/>
        </w:rPr>
        <w:t xml:space="preserve"> </w:t>
      </w:r>
      <w:r w:rsidR="004D53A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4D53A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4D53A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4D53A8" w:rsidRDefault="004D53A8" w:rsidP="004D53A8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D53A8" w:rsidRPr="00E43559" w:rsidTr="00E97F39">
        <w:tc>
          <w:tcPr>
            <w:tcW w:w="2801" w:type="dxa"/>
          </w:tcPr>
          <w:p w:rsidR="004D53A8" w:rsidRPr="00E43559" w:rsidRDefault="004D53A8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D53A8" w:rsidRPr="00E43559" w:rsidRDefault="004D53A8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D53A8" w:rsidRPr="00E43559" w:rsidRDefault="004D53A8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финансирование подпрограммы 4 осуществляется за счет средств бюджета Пролетарского сельского поселения Красносулинского района.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lastRenderedPageBreak/>
              <w:t xml:space="preserve">Общий объем финансирования подпрограммы 4 составляет – </w:t>
            </w:r>
            <w:r w:rsidR="00AB24B8">
              <w:rPr>
                <w:sz w:val="28"/>
                <w:szCs w:val="28"/>
              </w:rPr>
              <w:t>239,</w:t>
            </w:r>
            <w:r w:rsidR="00EC5F54">
              <w:rPr>
                <w:sz w:val="28"/>
                <w:szCs w:val="28"/>
              </w:rPr>
              <w:t>2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 w:rsidR="00AB24B8"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 w:rsidR="00EC5F54"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2021 год – 20,0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 w:rsidR="00A039C6"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2023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2024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2025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2026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4D53A8" w:rsidRPr="008017FC" w:rsidRDefault="004D53A8" w:rsidP="00F026FB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026FB" w:rsidRDefault="00F026FB" w:rsidP="00F026F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4D53A8" w:rsidRDefault="004D53A8" w:rsidP="00DD5512">
      <w:pPr>
        <w:suppressAutoHyphens/>
        <w:ind w:firstLine="709"/>
        <w:jc w:val="both"/>
        <w:rPr>
          <w:sz w:val="28"/>
          <w:szCs w:val="28"/>
        </w:rPr>
      </w:pPr>
    </w:p>
    <w:p w:rsidR="00841CA7" w:rsidRDefault="00EC5F54" w:rsidP="00F026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1 095,1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039C6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174,</w:t>
            </w:r>
            <w:r w:rsidR="00122C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039C6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9410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59410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AB24B8" w:rsidRPr="00170572" w:rsidTr="002B270C">
        <w:tc>
          <w:tcPr>
            <w:tcW w:w="2507" w:type="dxa"/>
            <w:vMerge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B24B8" w:rsidRPr="00AB24B8" w:rsidRDefault="00AB24B8" w:rsidP="00EC5F5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1 095,</w:t>
            </w:r>
            <w:r w:rsid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AB24B8" w:rsidRPr="00AB24B8" w:rsidRDefault="00AB24B8" w:rsidP="00EC5F5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AB24B8" w:rsidRPr="00AB24B8" w:rsidRDefault="00AB24B8" w:rsidP="00EC5F5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174,</w:t>
            </w:r>
            <w:r w:rsid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B24B8" w:rsidRPr="00AB24B8" w:rsidRDefault="00AB24B8" w:rsidP="00EC5F5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FFFFFF"/>
          </w:tcPr>
          <w:p w:rsidR="00AB24B8" w:rsidRPr="00AB24B8" w:rsidRDefault="00AB24B8" w:rsidP="00EC5F5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FFFFFF"/>
          </w:tcPr>
          <w:p w:rsidR="00AB24B8" w:rsidRPr="00AB24B8" w:rsidRDefault="00AB24B8" w:rsidP="00EC5F5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AB24B8" w:rsidRPr="00AB24B8" w:rsidRDefault="00AB24B8" w:rsidP="00EC5F5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039C6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039C6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170810" w:rsidP="00594108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170810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22C41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22C41" w:rsidRPr="00122C41" w:rsidRDefault="00122C41" w:rsidP="001E212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122C41" w:rsidRPr="00122C41" w:rsidRDefault="00122C41" w:rsidP="001E212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122C41" w:rsidRPr="00122C41" w:rsidRDefault="00122C41" w:rsidP="001E212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22C41" w:rsidRPr="00122C41" w:rsidRDefault="00122C41" w:rsidP="001E212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22C41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122C41" w:rsidRPr="00122C41" w:rsidRDefault="00122C41" w:rsidP="001E2127">
            <w:pPr>
              <w:suppressAutoHyphens/>
              <w:jc w:val="center"/>
              <w:rPr>
                <w:lang w:eastAsia="zh-CN"/>
              </w:rPr>
            </w:pPr>
            <w:r w:rsidRPr="00122C41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122C41" w:rsidRPr="00122C41" w:rsidRDefault="00122C41" w:rsidP="001E2127">
            <w:pPr>
              <w:suppressAutoHyphens/>
              <w:jc w:val="center"/>
              <w:rPr>
                <w:lang w:eastAsia="zh-CN"/>
              </w:rPr>
            </w:pPr>
            <w:r w:rsidRPr="00122C41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122C41" w:rsidRPr="00122C41" w:rsidRDefault="00122C41" w:rsidP="001E212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122C41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122C41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370,4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53,6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3836E5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3836E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9410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D76FB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122C41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280,4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A039C6" w:rsidP="00122C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039C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039C6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3B1D1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3B1D18" w:rsidRPr="001D192A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0230010020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3B1D18" w:rsidRPr="003B1D18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3B1D18" w:rsidRPr="003B1D18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3B1D1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color w:val="000000"/>
                <w:sz w:val="22"/>
                <w:szCs w:val="22"/>
                <w:lang w:eastAsia="en-US"/>
              </w:rPr>
              <w:t>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B1D1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008B0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111,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3B1D18" w:rsidRPr="003008B0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B1D18" w:rsidRPr="003008B0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E4E9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EE4E9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E4E98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EE4E98" w:rsidRPr="003B1D1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111,2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3836E5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3836E5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7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2B270C" w:rsidRDefault="00DD5512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2B270C" w:rsidRPr="00AB5703">
        <w:rPr>
          <w:sz w:val="22"/>
          <w:szCs w:val="22"/>
          <w:lang w:eastAsia="zh-CN"/>
        </w:rPr>
        <w:t xml:space="preserve">Приложение № </w:t>
      </w:r>
      <w:r w:rsidR="002B270C">
        <w:rPr>
          <w:sz w:val="22"/>
          <w:szCs w:val="22"/>
          <w:lang w:eastAsia="zh-CN"/>
        </w:rPr>
        <w:t xml:space="preserve">4 </w:t>
      </w:r>
    </w:p>
    <w:p w:rsidR="002B270C" w:rsidRPr="00AB5703" w:rsidRDefault="002B270C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Pr="002F7BE7" w:rsidRDefault="002B270C" w:rsidP="002B270C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2B270C" w:rsidP="002B270C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="008B0E44"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2B270C" w:rsidRPr="002F7BE7" w:rsidRDefault="002B270C" w:rsidP="002B270C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B270C" w:rsidRPr="002F7BE7" w:rsidTr="002B270C">
        <w:tc>
          <w:tcPr>
            <w:tcW w:w="2802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B270C" w:rsidRPr="002F7BE7" w:rsidTr="002B270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B270C" w:rsidRPr="002F7BE7" w:rsidTr="002B270C">
        <w:trPr>
          <w:trHeight w:val="117"/>
        </w:trPr>
        <w:tc>
          <w:tcPr>
            <w:tcW w:w="2802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B270C" w:rsidRPr="002F7BE7" w:rsidTr="002B270C">
        <w:tc>
          <w:tcPr>
            <w:tcW w:w="2802" w:type="dxa"/>
            <w:vMerge w:val="restart"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B270C" w:rsidRPr="00170572" w:rsidRDefault="00373EC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1 095,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B270C" w:rsidRPr="00170572" w:rsidRDefault="00373EC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3836E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174,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3836E5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3" w:type="dxa"/>
            <w:shd w:val="clear" w:color="auto" w:fill="auto"/>
          </w:tcPr>
          <w:p w:rsidR="002B270C" w:rsidRPr="00170572" w:rsidRDefault="002B270C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2B270C" w:rsidRPr="00170572" w:rsidRDefault="002B270C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836E5" w:rsidRPr="002F7BE7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836E5" w:rsidRPr="002F7BE7" w:rsidRDefault="003836E5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373ECC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1 095,</w:t>
            </w:r>
            <w:r w:rsidR="00A13005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73ECC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174,</w:t>
            </w:r>
            <w:r w:rsidR="00A13005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2B270C" w:rsidRPr="002F7BE7" w:rsidTr="002B270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c>
          <w:tcPr>
            <w:tcW w:w="2802" w:type="dxa"/>
            <w:vMerge w:val="restart"/>
            <w:shd w:val="clear" w:color="auto" w:fill="FFFFFF"/>
          </w:tcPr>
          <w:p w:rsidR="003836E5" w:rsidRPr="004B6675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836E5" w:rsidRPr="002B270C" w:rsidRDefault="003836E5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A1300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836E5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A1300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836E5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4B6675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594108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D76FB2" w:rsidRPr="00594108" w:rsidRDefault="00D76FB2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3836E5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3836E5" w:rsidP="000F2D5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6FB2" w:rsidRPr="00594108" w:rsidRDefault="00D76FB2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D76FB2" w:rsidRPr="00594108" w:rsidRDefault="00D76FB2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87EE6" w:rsidRPr="002F7BE7" w:rsidTr="002B270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87EE6" w:rsidRPr="002B270C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487EE6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487EE6" w:rsidRPr="004B6675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87EE6" w:rsidRPr="002B270C" w:rsidRDefault="00487EE6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87EE6" w:rsidRPr="00487EE6" w:rsidRDefault="00A13005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370,4</w:t>
            </w:r>
          </w:p>
        </w:tc>
        <w:tc>
          <w:tcPr>
            <w:tcW w:w="1305" w:type="dxa"/>
            <w:shd w:val="clear" w:color="auto" w:fill="auto"/>
          </w:tcPr>
          <w:p w:rsidR="00487EE6" w:rsidRPr="00487EE6" w:rsidRDefault="00373ECC" w:rsidP="007932C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CA632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A13005" w:rsidP="007932C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53,6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3836E5" w:rsidP="007932C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3836E5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3" w:type="dxa"/>
            <w:shd w:val="clear" w:color="auto" w:fill="auto"/>
          </w:tcPr>
          <w:p w:rsidR="00487EE6" w:rsidRPr="00487EE6" w:rsidRDefault="00487EE6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487EE6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487EE6" w:rsidRPr="00487EE6" w:rsidRDefault="00487EE6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487EE6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c>
          <w:tcPr>
            <w:tcW w:w="2802" w:type="dxa"/>
            <w:vMerge/>
            <w:shd w:val="clear" w:color="auto" w:fill="FFFFFF"/>
          </w:tcPr>
          <w:p w:rsidR="003836E5" w:rsidRPr="002F7BE7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836E5" w:rsidRPr="002F7BE7" w:rsidRDefault="003836E5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A13005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370,4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73ECC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3836E5"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A1300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53,6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84,4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 w:val="restart"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76FB2" w:rsidRPr="002B270C" w:rsidRDefault="00D76FB2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 w:val="restart"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D76FB2" w:rsidRPr="002B270C" w:rsidRDefault="00D76FB2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76FB2" w:rsidRPr="003008B0" w:rsidRDefault="00373ECC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111,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D76FB2" w:rsidRPr="003008B0" w:rsidRDefault="00373ECC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487EE6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D76FB2" w:rsidRDefault="00373ECC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111,</w:t>
            </w:r>
            <w:r w:rsidR="00A13005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D76FB2" w:rsidRPr="00D76FB2" w:rsidRDefault="005E4591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487EE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A632D" w:rsidRPr="002F7BE7" w:rsidTr="00CA632D">
        <w:tc>
          <w:tcPr>
            <w:tcW w:w="2802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A632D" w:rsidRPr="002F7BE7" w:rsidTr="00CA632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A632D" w:rsidRPr="002F7BE7" w:rsidTr="00CA632D">
        <w:trPr>
          <w:trHeight w:val="117"/>
        </w:trPr>
        <w:tc>
          <w:tcPr>
            <w:tcW w:w="2802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594108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A632D" w:rsidRPr="002B270C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A632D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E1" w:rsidRDefault="00C21AE1">
      <w:r>
        <w:separator/>
      </w:r>
    </w:p>
  </w:endnote>
  <w:endnote w:type="continuationSeparator" w:id="0">
    <w:p w:rsidR="00C21AE1" w:rsidRDefault="00C2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54" w:rsidRDefault="00EC5F5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5F54" w:rsidRDefault="00EC5F5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54" w:rsidRDefault="00EC5F5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5239">
      <w:rPr>
        <w:rStyle w:val="ab"/>
        <w:noProof/>
      </w:rPr>
      <w:t>4</w:t>
    </w:r>
    <w:r>
      <w:rPr>
        <w:rStyle w:val="ab"/>
      </w:rPr>
      <w:fldChar w:fldCharType="end"/>
    </w:r>
  </w:p>
  <w:p w:rsidR="00EC5F54" w:rsidRDefault="00EC5F54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E1" w:rsidRDefault="00C21AE1">
      <w:r>
        <w:separator/>
      </w:r>
    </w:p>
  </w:footnote>
  <w:footnote w:type="continuationSeparator" w:id="0">
    <w:p w:rsidR="00C21AE1" w:rsidRDefault="00C2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768C"/>
    <w:rsid w:val="00272704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438C"/>
    <w:rsid w:val="00584659"/>
    <w:rsid w:val="00594108"/>
    <w:rsid w:val="0059485E"/>
    <w:rsid w:val="005A1DBB"/>
    <w:rsid w:val="005A253C"/>
    <w:rsid w:val="005A4E9E"/>
    <w:rsid w:val="005A5CE4"/>
    <w:rsid w:val="005A6DEA"/>
    <w:rsid w:val="005B1CA3"/>
    <w:rsid w:val="005B471E"/>
    <w:rsid w:val="005C2295"/>
    <w:rsid w:val="005C3138"/>
    <w:rsid w:val="005C42CB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237"/>
    <w:rsid w:val="007E2897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523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3005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1AE1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432D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D4D1E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C695-897C-48E3-BE56-2789B26B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15</cp:revision>
  <cp:lastPrinted>2020-01-22T14:03:00Z</cp:lastPrinted>
  <dcterms:created xsi:type="dcterms:W3CDTF">2019-12-17T08:14:00Z</dcterms:created>
  <dcterms:modified xsi:type="dcterms:W3CDTF">2020-12-09T11:29:00Z</dcterms:modified>
</cp:coreProperties>
</file>