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C" w:rsidRPr="00DE5F9C" w:rsidRDefault="00D8072E" w:rsidP="00DE5F9C">
      <w:pPr>
        <w:ind w:right="-29"/>
        <w:jc w:val="right"/>
        <w:rPr>
          <w:i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</w:t>
      </w:r>
      <w:r w:rsidR="00DE5F9C" w:rsidRPr="00DE5F9C">
        <w:rPr>
          <w:i/>
          <w:sz w:val="28"/>
          <w:szCs w:val="28"/>
        </w:rPr>
        <w:t>проект</w:t>
      </w:r>
    </w:p>
    <w:p w:rsidR="00AD3101" w:rsidRPr="00E43559" w:rsidRDefault="00D8072E" w:rsidP="00DE5F9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E5F9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АДМИНИСТРАЦИЯ ПРОЛЕТАРСКОГО</w:t>
      </w:r>
    </w:p>
    <w:p w:rsidR="00D8072E" w:rsidRPr="00E43559" w:rsidRDefault="00D8072E" w:rsidP="00DE5F9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E5F9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E5F9C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5F9C">
        <w:rPr>
          <w:sz w:val="28"/>
          <w:szCs w:val="28"/>
        </w:rPr>
        <w:t>_____</w:t>
      </w:r>
      <w:r>
        <w:rPr>
          <w:sz w:val="28"/>
          <w:szCs w:val="28"/>
        </w:rPr>
        <w:t>.2020</w:t>
      </w:r>
      <w:r w:rsidR="00400C18" w:rsidRPr="00E43559">
        <w:rPr>
          <w:sz w:val="28"/>
          <w:szCs w:val="28"/>
        </w:rPr>
        <w:t xml:space="preserve">   № </w:t>
      </w:r>
      <w:r w:rsidR="00DE5F9C">
        <w:rPr>
          <w:sz w:val="28"/>
          <w:szCs w:val="28"/>
        </w:rPr>
        <w:t>___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3A4E40" w:rsidRPr="003A4E40" w:rsidRDefault="003A4E40" w:rsidP="003A4E40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3A4E40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30.11.2020  №149 «О внесении изменений в решение Собрания депутатов Пролетарского сельского поселения от 24.12.2019 № 125 «О бюджете Пролетарского сельского поселения Красносулинского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035394" w:rsidRPr="00035394">
        <w:rPr>
          <w:sz w:val="28"/>
          <w:szCs w:val="28"/>
        </w:rPr>
        <w:t>Настоящее постановление вступает в силу с момента его обнародования</w:t>
      </w:r>
      <w:r w:rsidR="002D1E84" w:rsidRPr="002D1E84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сельского поселения                                                                   Т.И.Воеводина</w:t>
      </w:r>
    </w:p>
    <w:p w:rsidR="000E6A2D" w:rsidRDefault="000E6A2D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035394" w:rsidRDefault="00035394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DE5F9C" w:rsidRDefault="00DE5F9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bookmarkStart w:id="0" w:name="_GoBack"/>
      <w:bookmarkEnd w:id="0"/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DE5F9C">
        <w:rPr>
          <w:sz w:val="22"/>
          <w:szCs w:val="22"/>
        </w:rPr>
        <w:t>_____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20</w:t>
      </w:r>
      <w:r w:rsidRPr="009554D7">
        <w:rPr>
          <w:sz w:val="22"/>
          <w:szCs w:val="22"/>
        </w:rPr>
        <w:t xml:space="preserve"> № </w:t>
      </w:r>
      <w:r w:rsidR="00DE5F9C">
        <w:rPr>
          <w:sz w:val="22"/>
          <w:szCs w:val="22"/>
        </w:rPr>
        <w:t>___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110,5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 w:rsidR="00035394">
              <w:rPr>
                <w:sz w:val="28"/>
                <w:szCs w:val="28"/>
              </w:rPr>
              <w:t>ия подпрограммы 1 составляет – 5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2019 год – </w:t>
            </w:r>
            <w:r w:rsidR="00035394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2020 год – </w:t>
            </w:r>
            <w:r w:rsidR="003A4E40"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011F0" w:rsidRPr="008017FC" w:rsidRDefault="00DD1197" w:rsidP="002D1E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финансирование подпрограммы 2 осуществляется за счет средств бюджета Пролетарского сельского поселения Красносулинского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финансирования подпрограммы 2 составляет – 60,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</w:t>
            </w:r>
            <w:r w:rsidR="00035394"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2F6FA7" w:rsidRPr="008017FC" w:rsidRDefault="00DD1197" w:rsidP="002D1E84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2D1E8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2D1E84" w:rsidRDefault="002D1E84" w:rsidP="00DD1197">
      <w:pPr>
        <w:jc w:val="both"/>
        <w:rPr>
          <w:sz w:val="28"/>
          <w:szCs w:val="28"/>
        </w:rPr>
      </w:pPr>
    </w:p>
    <w:p w:rsidR="00DD5512" w:rsidRPr="00DD5512" w:rsidRDefault="00DD1197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035394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3A4E40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A2" w:rsidRDefault="00EE67A2">
      <w:r>
        <w:separator/>
      </w:r>
    </w:p>
  </w:endnote>
  <w:endnote w:type="continuationSeparator" w:id="0">
    <w:p w:rsidR="00EE67A2" w:rsidRDefault="00EE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5F9C">
      <w:rPr>
        <w:rStyle w:val="ab"/>
        <w:noProof/>
      </w:rPr>
      <w:t>3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A2" w:rsidRDefault="00EE67A2">
      <w:r>
        <w:separator/>
      </w:r>
    </w:p>
  </w:footnote>
  <w:footnote w:type="continuationSeparator" w:id="0">
    <w:p w:rsidR="00EE67A2" w:rsidRDefault="00EE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E5F9C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E67A2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C920-1088-43F7-ADA7-E1C6EA78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8</cp:revision>
  <cp:lastPrinted>2020-12-08T13:38:00Z</cp:lastPrinted>
  <dcterms:created xsi:type="dcterms:W3CDTF">2019-12-17T08:13:00Z</dcterms:created>
  <dcterms:modified xsi:type="dcterms:W3CDTF">2020-12-09T11:27:00Z</dcterms:modified>
</cp:coreProperties>
</file>