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A13005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08</w:t>
      </w:r>
      <w:r w:rsidR="00AB24B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20</w:t>
      </w:r>
      <w:r w:rsidR="00400C18" w:rsidRPr="00E43559">
        <w:rPr>
          <w:sz w:val="28"/>
          <w:szCs w:val="28"/>
        </w:rPr>
        <w:t xml:space="preserve">   №  </w:t>
      </w:r>
      <w:r>
        <w:rPr>
          <w:sz w:val="28"/>
          <w:szCs w:val="28"/>
        </w:rPr>
        <w:t>114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EC5F54" w:rsidRPr="00EC5F54" w:rsidRDefault="00EC5F54" w:rsidP="00EC5F54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EC5F54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30.11.2020  №149 «О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Pr="00EC5F54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EC5F54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2020 год и на плановый период 2021 и 2022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9011F0">
        <w:rPr>
          <w:sz w:val="28"/>
          <w:szCs w:val="28"/>
        </w:rPr>
        <w:t>1</w:t>
      </w:r>
      <w:r w:rsidR="009011F0" w:rsidRPr="009011F0">
        <w:rPr>
          <w:sz w:val="28"/>
          <w:szCs w:val="28"/>
        </w:rPr>
        <w:t xml:space="preserve">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5B1CA3"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="00F026FB" w:rsidRPr="00F026FB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  <w:proofErr w:type="gramStart"/>
      <w:r w:rsidRPr="009554D7">
        <w:rPr>
          <w:sz w:val="28"/>
          <w:szCs w:val="28"/>
        </w:rPr>
        <w:t>Пролетарского</w:t>
      </w:r>
      <w:proofErr w:type="gramEnd"/>
      <w:r w:rsidRPr="009554D7">
        <w:rPr>
          <w:sz w:val="28"/>
          <w:szCs w:val="28"/>
        </w:rPr>
        <w:t xml:space="preserve">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C3961" w:rsidRDefault="00CC396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C3961" w:rsidRDefault="00CC396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C3961" w:rsidRDefault="00CC396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C3961" w:rsidRDefault="00CC396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3463D" w:rsidRPr="00E43559" w:rsidRDefault="009554D7" w:rsidP="00EC5F54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EC5F54">
        <w:rPr>
          <w:sz w:val="22"/>
          <w:szCs w:val="22"/>
        </w:rPr>
        <w:t>08.12</w:t>
      </w:r>
      <w:r w:rsidR="000B43A7">
        <w:rPr>
          <w:sz w:val="22"/>
          <w:szCs w:val="22"/>
        </w:rPr>
        <w:t>.20</w:t>
      </w:r>
      <w:r w:rsidR="00AB24B8">
        <w:rPr>
          <w:sz w:val="22"/>
          <w:szCs w:val="22"/>
        </w:rPr>
        <w:t>20</w:t>
      </w:r>
      <w:r w:rsidRPr="009554D7">
        <w:rPr>
          <w:sz w:val="22"/>
          <w:szCs w:val="22"/>
        </w:rPr>
        <w:t xml:space="preserve">  № </w:t>
      </w:r>
      <w:r w:rsidR="00EC5F54">
        <w:rPr>
          <w:sz w:val="22"/>
          <w:szCs w:val="22"/>
        </w:rPr>
        <w:t>114</w:t>
      </w: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AB24B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="00EC5F5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 389,5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 w:rsidR="00FB42F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AB24B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EC5F5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174,5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CB5D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16</w:t>
            </w:r>
            <w:r w:rsidR="009011F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9</w:t>
            </w:r>
            <w:r w:rsidR="00CB5D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9011F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9011F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169,6</w:t>
            </w:r>
            <w:r w:rsidR="00582C97"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 w:rsid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="00582C97"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CE5BF5" w:rsidRPr="00E43559" w:rsidRDefault="00374452" w:rsidP="00F026FB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 w:rsid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9011F0">
        <w:rPr>
          <w:rFonts w:cs="Arial"/>
          <w:sz w:val="28"/>
          <w:szCs w:val="28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финансирование подпрограммы 1 осуществляется за счет средств бюджета Пролетарского сельского поселения </w:t>
            </w:r>
            <w:proofErr w:type="spellStart"/>
            <w:r w:rsidRPr="009011F0">
              <w:rPr>
                <w:sz w:val="28"/>
                <w:szCs w:val="28"/>
              </w:rPr>
              <w:t>Красносулинского</w:t>
            </w:r>
            <w:proofErr w:type="spellEnd"/>
            <w:r w:rsidRPr="009011F0">
              <w:rPr>
                <w:sz w:val="28"/>
                <w:szCs w:val="28"/>
              </w:rPr>
              <w:t xml:space="preserve"> района.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Общий объем финансирования подпрогра</w:t>
            </w:r>
            <w:r>
              <w:rPr>
                <w:sz w:val="28"/>
                <w:szCs w:val="28"/>
              </w:rPr>
              <w:t xml:space="preserve">ммы 1 составляет – </w:t>
            </w:r>
            <w:r w:rsidR="00AB24B8">
              <w:rPr>
                <w:sz w:val="28"/>
                <w:szCs w:val="28"/>
              </w:rPr>
              <w:t>19</w:t>
            </w:r>
            <w:r w:rsidR="00EC5F54">
              <w:rPr>
                <w:sz w:val="28"/>
                <w:szCs w:val="28"/>
              </w:rPr>
              <w:t>3</w:t>
            </w:r>
            <w:r w:rsidRPr="009011F0">
              <w:rPr>
                <w:sz w:val="28"/>
                <w:szCs w:val="28"/>
              </w:rPr>
              <w:t>,</w:t>
            </w:r>
            <w:r w:rsidR="00EC5F54">
              <w:rPr>
                <w:sz w:val="28"/>
                <w:szCs w:val="28"/>
              </w:rPr>
              <w:t>5</w:t>
            </w:r>
            <w:r w:rsidRPr="009011F0">
              <w:rPr>
                <w:sz w:val="28"/>
                <w:szCs w:val="28"/>
              </w:rPr>
              <w:t xml:space="preserve"> тыс. рублей, в том числе: 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2019 год – 2,0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1</w:t>
            </w:r>
            <w:r w:rsidR="00EC5F54"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,</w:t>
            </w:r>
            <w:r w:rsidR="00EC5F54">
              <w:rPr>
                <w:sz w:val="28"/>
                <w:szCs w:val="28"/>
              </w:rPr>
              <w:t>5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2023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2024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2025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2026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2027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2028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2029 год – 20,0 тыс. рублей;</w:t>
            </w:r>
          </w:p>
          <w:p w:rsidR="009011F0" w:rsidRPr="008017FC" w:rsidRDefault="004D53A8" w:rsidP="00F026F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20,0 тыс. рублей.</w:t>
            </w:r>
          </w:p>
        </w:tc>
      </w:tr>
    </w:tbl>
    <w:p w:rsidR="00F026FB" w:rsidRDefault="00F026FB" w:rsidP="00F026F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характер, и подлежат уточнению в установленном порядке».</w:t>
      </w:r>
    </w:p>
    <w:p w:rsidR="00F026FB" w:rsidRDefault="00F026FB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70ED2" w:rsidRPr="00970ED2" w:rsidRDefault="009011F0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70ED2" w:rsidRPr="00970ED2">
        <w:rPr>
          <w:rFonts w:ascii="Arial" w:hAnsi="Arial"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>подпрограммы  «</w:t>
      </w:r>
      <w:r w:rsidR="00970ED2">
        <w:rPr>
          <w:rFonts w:cs="Arial"/>
          <w:sz w:val="28"/>
          <w:szCs w:val="28"/>
        </w:rPr>
        <w:t xml:space="preserve">Реализация муниципальной </w:t>
      </w:r>
      <w:r w:rsidR="00970ED2" w:rsidRPr="00970ED2">
        <w:rPr>
          <w:rFonts w:cs="Arial"/>
          <w:sz w:val="28"/>
          <w:szCs w:val="28"/>
        </w:rPr>
        <w:t>программы Пролетарского сельского поселения</w:t>
      </w:r>
      <w:r w:rsidR="00970ED2">
        <w:rPr>
          <w:rFonts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 xml:space="preserve">«Муниципальная политика» </w:t>
      </w:r>
      <w:r w:rsidR="00970ED2" w:rsidRPr="00970ED2">
        <w:rPr>
          <w:rFonts w:cs="Arial"/>
          <w:b/>
          <w:sz w:val="28"/>
          <w:szCs w:val="28"/>
        </w:rPr>
        <w:t xml:space="preserve"> 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B55656" w:rsidRDefault="00B55656" w:rsidP="00CA3E3A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F6FA7" w:rsidRPr="00E43559" w:rsidTr="00DD5512">
        <w:tc>
          <w:tcPr>
            <w:tcW w:w="2801" w:type="dxa"/>
          </w:tcPr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F6FA7" w:rsidRPr="00E43559" w:rsidRDefault="002F6FA7" w:rsidP="007742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 w:rsidR="009011F0">
              <w:rPr>
                <w:sz w:val="28"/>
                <w:szCs w:val="28"/>
              </w:rPr>
              <w:t>8</w:t>
            </w:r>
            <w:r w:rsidR="00AB24B8">
              <w:rPr>
                <w:sz w:val="28"/>
                <w:szCs w:val="28"/>
              </w:rPr>
              <w:t>7</w:t>
            </w:r>
            <w:r w:rsidR="00EC5F54">
              <w:rPr>
                <w:sz w:val="28"/>
                <w:szCs w:val="28"/>
              </w:rPr>
              <w:t>6</w:t>
            </w:r>
            <w:r w:rsidR="009011F0">
              <w:rPr>
                <w:sz w:val="28"/>
                <w:szCs w:val="28"/>
              </w:rPr>
              <w:t>,8</w:t>
            </w:r>
            <w:r w:rsidRPr="009C4A31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 w:rsidR="00AB24B8">
              <w:rPr>
                <w:sz w:val="28"/>
                <w:szCs w:val="28"/>
              </w:rPr>
              <w:t>4</w:t>
            </w:r>
            <w:r w:rsidR="00970ED2">
              <w:rPr>
                <w:sz w:val="28"/>
                <w:szCs w:val="28"/>
              </w:rPr>
              <w:t>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2020 год – </w:t>
            </w:r>
            <w:r w:rsidR="00EC5F54">
              <w:rPr>
                <w:sz w:val="28"/>
                <w:szCs w:val="28"/>
              </w:rPr>
              <w:t>53,</w:t>
            </w:r>
            <w:r w:rsidR="009011F0">
              <w:rPr>
                <w:sz w:val="28"/>
                <w:szCs w:val="28"/>
              </w:rPr>
              <w:t>6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2021 год – </w:t>
            </w:r>
            <w:r w:rsidR="009011F0">
              <w:rPr>
                <w:sz w:val="28"/>
                <w:szCs w:val="28"/>
              </w:rPr>
              <w:t>49,6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 w:rsidR="009011F0">
              <w:rPr>
                <w:sz w:val="28"/>
                <w:szCs w:val="28"/>
              </w:rPr>
              <w:t>49,6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8017FC" w:rsidRDefault="002F6FA7" w:rsidP="00F026FB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характер, и подлежат уточнению в установленном порядке».</w:t>
      </w:r>
    </w:p>
    <w:p w:rsidR="00F026FB" w:rsidRDefault="00F026FB" w:rsidP="004D53A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4D53A8" w:rsidRPr="00970ED2" w:rsidRDefault="00EC5F54" w:rsidP="004D53A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="004D53A8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4D53A8" w:rsidRPr="00970ED2">
        <w:rPr>
          <w:rFonts w:ascii="Arial" w:hAnsi="Arial" w:cs="Arial"/>
          <w:sz w:val="28"/>
          <w:szCs w:val="28"/>
        </w:rPr>
        <w:t xml:space="preserve"> </w:t>
      </w:r>
      <w:r w:rsidR="004D53A8" w:rsidRPr="00970ED2">
        <w:rPr>
          <w:rFonts w:cs="Arial"/>
          <w:sz w:val="28"/>
          <w:szCs w:val="28"/>
        </w:rPr>
        <w:t>подпрограммы  «</w:t>
      </w:r>
      <w:r w:rsidR="004D53A8" w:rsidRPr="004D53A8">
        <w:rPr>
          <w:rFonts w:cs="Arial"/>
          <w:sz w:val="28"/>
          <w:szCs w:val="28"/>
        </w:rPr>
        <w:t>Улучшение условий и охраны труда муниципальных служащих в Пролетарском сельском поселении</w:t>
      </w:r>
      <w:r w:rsidR="004D53A8" w:rsidRPr="00970ED2">
        <w:rPr>
          <w:rFonts w:cs="Arial"/>
          <w:sz w:val="28"/>
          <w:szCs w:val="28"/>
        </w:rPr>
        <w:t xml:space="preserve">» </w:t>
      </w:r>
      <w:r w:rsidR="004D53A8" w:rsidRPr="00970ED2">
        <w:rPr>
          <w:rFonts w:cs="Arial"/>
          <w:b/>
          <w:sz w:val="28"/>
          <w:szCs w:val="28"/>
        </w:rPr>
        <w:t xml:space="preserve"> </w:t>
      </w:r>
      <w:r w:rsidR="004D53A8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 w:rsidR="004D53A8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="004D53A8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4D53A8" w:rsidRDefault="004D53A8" w:rsidP="004D53A8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4D53A8" w:rsidRPr="00E43559" w:rsidTr="00E97F39">
        <w:tc>
          <w:tcPr>
            <w:tcW w:w="2801" w:type="dxa"/>
          </w:tcPr>
          <w:p w:rsidR="004D53A8" w:rsidRPr="00E43559" w:rsidRDefault="004D53A8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4D53A8" w:rsidRPr="00E43559" w:rsidRDefault="004D53A8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4D53A8" w:rsidRPr="00E43559" w:rsidRDefault="004D53A8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финансирование подпрограммы 4 осуществляется за счет средств бюджета Пролетарского сельского поселения </w:t>
            </w:r>
            <w:proofErr w:type="spellStart"/>
            <w:r w:rsidRPr="004D53A8">
              <w:rPr>
                <w:sz w:val="28"/>
                <w:szCs w:val="28"/>
              </w:rPr>
              <w:t>Красносулинского</w:t>
            </w:r>
            <w:proofErr w:type="spellEnd"/>
            <w:r w:rsidRPr="004D53A8">
              <w:rPr>
                <w:sz w:val="28"/>
                <w:szCs w:val="28"/>
              </w:rPr>
              <w:t xml:space="preserve"> района.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Общий объем финансирования подпрограммы 4 </w:t>
            </w:r>
            <w:r w:rsidRPr="004D53A8">
              <w:rPr>
                <w:sz w:val="28"/>
                <w:szCs w:val="28"/>
              </w:rPr>
              <w:lastRenderedPageBreak/>
              <w:t xml:space="preserve">составляет – </w:t>
            </w:r>
            <w:r w:rsidR="00AB24B8">
              <w:rPr>
                <w:sz w:val="28"/>
                <w:szCs w:val="28"/>
              </w:rPr>
              <w:t>239,</w:t>
            </w:r>
            <w:r w:rsidR="00EC5F54">
              <w:rPr>
                <w:sz w:val="28"/>
                <w:szCs w:val="28"/>
              </w:rPr>
              <w:t>2</w:t>
            </w:r>
            <w:r w:rsidRPr="004D53A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2019 год – </w:t>
            </w:r>
            <w:r w:rsidR="00AB24B8">
              <w:rPr>
                <w:sz w:val="28"/>
                <w:szCs w:val="28"/>
              </w:rPr>
              <w:t>15,8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2020 год – </w:t>
            </w:r>
            <w:r w:rsidR="00EC5F54">
              <w:rPr>
                <w:sz w:val="28"/>
                <w:szCs w:val="28"/>
              </w:rPr>
              <w:t>19,4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2021 год – 20,0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2022 год – </w:t>
            </w:r>
            <w:r w:rsidR="00A039C6">
              <w:rPr>
                <w:sz w:val="28"/>
                <w:szCs w:val="28"/>
              </w:rPr>
              <w:t>20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2023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2024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2025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2026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2027 год – 38,0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2028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2029 год – 18,0 тыс. рублей;</w:t>
            </w:r>
          </w:p>
          <w:p w:rsidR="004D53A8" w:rsidRPr="008017FC" w:rsidRDefault="004D53A8" w:rsidP="00F026FB">
            <w:pPr>
              <w:rPr>
                <w:color w:val="000000"/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2030 год – 18,0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026FB" w:rsidRDefault="00F026FB" w:rsidP="00F026F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характер, и подлежат уточнению в установленном порядке».</w:t>
      </w:r>
    </w:p>
    <w:p w:rsidR="004D53A8" w:rsidRDefault="004D53A8" w:rsidP="00DD5512">
      <w:pPr>
        <w:suppressAutoHyphens/>
        <w:ind w:firstLine="709"/>
        <w:jc w:val="both"/>
        <w:rPr>
          <w:sz w:val="28"/>
          <w:szCs w:val="28"/>
        </w:rPr>
      </w:pPr>
    </w:p>
    <w:p w:rsidR="00841CA7" w:rsidRDefault="00EC5F54" w:rsidP="00F026FB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1 095,1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A039C6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174,</w:t>
            </w:r>
            <w:r w:rsidR="00122C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A039C6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9410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59410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AB24B8" w:rsidRPr="00170572" w:rsidTr="002B270C">
        <w:tc>
          <w:tcPr>
            <w:tcW w:w="2507" w:type="dxa"/>
            <w:vMerge/>
            <w:shd w:val="clear" w:color="auto" w:fill="FFFFFF"/>
          </w:tcPr>
          <w:p w:rsidR="00AB24B8" w:rsidRPr="00170572" w:rsidRDefault="00AB24B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B24B8" w:rsidRPr="00170572" w:rsidRDefault="00AB24B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B24B8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B24B8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B24B8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B24B8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B24B8" w:rsidRPr="00AB24B8" w:rsidRDefault="00AB24B8" w:rsidP="00EC5F5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rFonts w:eastAsia="Arial"/>
                <w:color w:val="000000"/>
                <w:sz w:val="22"/>
                <w:szCs w:val="22"/>
                <w:lang w:eastAsia="zh-CN"/>
              </w:rPr>
              <w:t>1 095,</w:t>
            </w:r>
            <w:r w:rsidR="00122C41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AB24B8" w:rsidRPr="00AB24B8" w:rsidRDefault="00AB24B8" w:rsidP="00EC5F5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AB24B8" w:rsidRPr="00AB24B8" w:rsidRDefault="00AB24B8" w:rsidP="00EC5F5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rFonts w:eastAsia="Arial"/>
                <w:color w:val="000000"/>
                <w:sz w:val="22"/>
                <w:szCs w:val="22"/>
                <w:lang w:eastAsia="zh-CN"/>
              </w:rPr>
              <w:t>174,</w:t>
            </w:r>
            <w:r w:rsidR="00122C41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AB24B8" w:rsidRPr="00AB24B8" w:rsidRDefault="00AB24B8" w:rsidP="00EC5F5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rFonts w:eastAsia="Arial"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shd w:val="clear" w:color="auto" w:fill="FFFFFF"/>
          </w:tcPr>
          <w:p w:rsidR="00AB24B8" w:rsidRPr="00AB24B8" w:rsidRDefault="00AB24B8" w:rsidP="00EC5F5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rFonts w:eastAsia="Arial"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shd w:val="clear" w:color="auto" w:fill="FFFFFF"/>
          </w:tcPr>
          <w:p w:rsidR="00AB24B8" w:rsidRPr="00AB24B8" w:rsidRDefault="00AB24B8" w:rsidP="00EC5F5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AB24B8" w:rsidRPr="00AB24B8" w:rsidRDefault="00AB24B8" w:rsidP="00EC5F5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A039C6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A039C6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170810" w:rsidP="00594108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170810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22C41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22C41" w:rsidRPr="00170572" w:rsidRDefault="00122C41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22C41" w:rsidRPr="00170572" w:rsidRDefault="00122C41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22C41" w:rsidRPr="00170572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22C41" w:rsidRPr="00170572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122C41" w:rsidRPr="00170572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122C41" w:rsidRPr="00170572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22C41" w:rsidRPr="00122C41" w:rsidRDefault="00122C41" w:rsidP="001E212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22C41">
              <w:rPr>
                <w:rFonts w:eastAsia="Arial"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992" w:type="dxa"/>
            <w:shd w:val="clear" w:color="auto" w:fill="FFFFFF"/>
          </w:tcPr>
          <w:p w:rsidR="00122C41" w:rsidRPr="00122C41" w:rsidRDefault="00122C41" w:rsidP="001E212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22C41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122C41" w:rsidRPr="00122C41" w:rsidRDefault="00122C41" w:rsidP="001E212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22C41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22C41" w:rsidRPr="00122C41" w:rsidRDefault="00122C41" w:rsidP="001E212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22C41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122C41" w:rsidRPr="00122C41" w:rsidRDefault="00122C41" w:rsidP="001E2127">
            <w:pPr>
              <w:suppressAutoHyphens/>
              <w:jc w:val="center"/>
              <w:rPr>
                <w:lang w:eastAsia="zh-CN"/>
              </w:rPr>
            </w:pPr>
            <w:r w:rsidRPr="00122C41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122C41" w:rsidRPr="00122C41" w:rsidRDefault="00122C41" w:rsidP="001E2127">
            <w:pPr>
              <w:suppressAutoHyphens/>
              <w:jc w:val="center"/>
              <w:rPr>
                <w:lang w:eastAsia="zh-CN"/>
              </w:rPr>
            </w:pPr>
            <w:r w:rsidRPr="00122C41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122C41" w:rsidRPr="00122C41" w:rsidRDefault="00122C41" w:rsidP="001E212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122C41"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122C41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370,4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53,6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3836E5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3836E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594108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D76FB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122C41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280,4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A039C6" w:rsidP="00122C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122C41"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039C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039C6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3836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3B1D1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3B1D18" w:rsidRPr="001D192A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0230010020</w:t>
            </w:r>
          </w:p>
        </w:tc>
        <w:tc>
          <w:tcPr>
            <w:tcW w:w="611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3B1D18" w:rsidRPr="003B1D18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992" w:type="dxa"/>
            <w:shd w:val="clear" w:color="auto" w:fill="FFFFFF"/>
          </w:tcPr>
          <w:p w:rsidR="003B1D18" w:rsidRPr="003B1D18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3B1D18" w:rsidRPr="003B1D18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B1D18" w:rsidRPr="003B1D18" w:rsidRDefault="003B1D18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B1D18" w:rsidRPr="003B1D18" w:rsidRDefault="003B1D18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B1D18" w:rsidRPr="003B1D18" w:rsidRDefault="003B1D18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3B1D18" w:rsidRPr="003B1D18" w:rsidRDefault="003B1D18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</w:tr>
      <w:tr w:rsidR="003B1D1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8A4F36">
              <w:rPr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color w:val="000000"/>
                <w:sz w:val="22"/>
                <w:szCs w:val="22"/>
                <w:lang w:eastAsia="en-US"/>
              </w:rPr>
              <w:t>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 w:rsidR="008A4F36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B1D18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B1D18" w:rsidRPr="003008B0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111,</w:t>
            </w:r>
            <w:r w:rsidR="00A1300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3B1D18" w:rsidRPr="003008B0" w:rsidRDefault="00A1300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487EE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3836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3B1D18" w:rsidRPr="003008B0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E4E98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EE4E98" w:rsidRDefault="00EE4E98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E4E98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EE4E98" w:rsidRPr="003B1D18" w:rsidRDefault="00EE4E98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EE4E98" w:rsidRPr="00170572" w:rsidRDefault="00EE4E98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E4E98" w:rsidRPr="00EE4E98" w:rsidRDefault="00A1300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111,2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EE4E98" w:rsidRPr="00EE4E98" w:rsidRDefault="00A1300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487EE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3836E5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86,4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108,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3836E5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7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2B270C" w:rsidRDefault="00DD5512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2B270C" w:rsidRPr="00AB5703">
        <w:rPr>
          <w:sz w:val="22"/>
          <w:szCs w:val="22"/>
          <w:lang w:eastAsia="zh-CN"/>
        </w:rPr>
        <w:t xml:space="preserve">Приложение № </w:t>
      </w:r>
      <w:r w:rsidR="002B270C">
        <w:rPr>
          <w:sz w:val="22"/>
          <w:szCs w:val="22"/>
          <w:lang w:eastAsia="zh-CN"/>
        </w:rPr>
        <w:t xml:space="preserve">4 </w:t>
      </w:r>
    </w:p>
    <w:p w:rsidR="002B270C" w:rsidRPr="00AB5703" w:rsidRDefault="002B270C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Pr="002F7BE7" w:rsidRDefault="002B270C" w:rsidP="002B270C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2B270C" w:rsidP="002B270C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="008B0E44"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2B270C" w:rsidRPr="002F7BE7" w:rsidRDefault="002B270C" w:rsidP="002B270C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B270C" w:rsidRPr="002F7BE7" w:rsidTr="002B270C">
        <w:tc>
          <w:tcPr>
            <w:tcW w:w="2802" w:type="dxa"/>
            <w:vMerge w:val="restart"/>
            <w:shd w:val="clear" w:color="auto" w:fill="FFFFFF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B270C" w:rsidRPr="002F7BE7" w:rsidTr="002B270C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B270C" w:rsidRPr="002F7BE7" w:rsidTr="002B270C">
        <w:trPr>
          <w:trHeight w:val="117"/>
        </w:trPr>
        <w:tc>
          <w:tcPr>
            <w:tcW w:w="2802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B270C" w:rsidRPr="002F7BE7" w:rsidTr="002B270C">
        <w:tc>
          <w:tcPr>
            <w:tcW w:w="2802" w:type="dxa"/>
            <w:vMerge w:val="restart"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B270C" w:rsidRPr="00170572" w:rsidRDefault="00373EC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1 095,</w:t>
            </w:r>
            <w:r w:rsidR="00A1300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B270C" w:rsidRPr="00170572" w:rsidRDefault="00373EC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2B270C" w:rsidRPr="00170572" w:rsidRDefault="003836E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174,</w:t>
            </w:r>
            <w:r w:rsidR="00A1300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B270C" w:rsidRPr="00170572" w:rsidRDefault="003836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shd w:val="clear" w:color="auto" w:fill="auto"/>
          </w:tcPr>
          <w:p w:rsidR="002B270C" w:rsidRPr="00170572" w:rsidRDefault="003836E5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3" w:type="dxa"/>
            <w:shd w:val="clear" w:color="auto" w:fill="auto"/>
          </w:tcPr>
          <w:p w:rsidR="002B270C" w:rsidRPr="00170572" w:rsidRDefault="002B270C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2B270C" w:rsidRPr="00170572" w:rsidRDefault="002B270C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36E5" w:rsidRPr="002F7BE7" w:rsidTr="002B270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836E5" w:rsidRPr="002F7BE7" w:rsidRDefault="003836E5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836E5" w:rsidRPr="002F7BE7" w:rsidRDefault="003836E5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836E5" w:rsidRPr="003836E5" w:rsidRDefault="00373ECC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1 095,</w:t>
            </w:r>
            <w:r w:rsidR="00A13005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3836E5" w:rsidRPr="003836E5" w:rsidRDefault="00373ECC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174,</w:t>
            </w:r>
            <w:r w:rsidR="00A13005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3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2B270C" w:rsidRPr="002F7BE7" w:rsidTr="002B270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36E5" w:rsidRPr="002F7BE7" w:rsidTr="002B270C">
        <w:tc>
          <w:tcPr>
            <w:tcW w:w="2802" w:type="dxa"/>
            <w:vMerge w:val="restart"/>
            <w:shd w:val="clear" w:color="auto" w:fill="FFFFFF"/>
          </w:tcPr>
          <w:p w:rsidR="003836E5" w:rsidRPr="004B6675" w:rsidRDefault="003836E5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836E5" w:rsidRPr="002B270C" w:rsidRDefault="003836E5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836E5" w:rsidRPr="003836E5" w:rsidRDefault="00A1300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1305" w:type="dxa"/>
            <w:shd w:val="clear" w:color="auto" w:fill="auto"/>
          </w:tcPr>
          <w:p w:rsidR="003836E5" w:rsidRPr="003836E5" w:rsidRDefault="003836E5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A1300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lang w:eastAsia="zh-CN"/>
              </w:rPr>
            </w:pP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lang w:eastAsia="zh-CN"/>
              </w:rPr>
            </w:pP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836E5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4B6675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76FB2" w:rsidRPr="00594108" w:rsidRDefault="00A1300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1305" w:type="dxa"/>
            <w:shd w:val="clear" w:color="auto" w:fill="auto"/>
          </w:tcPr>
          <w:p w:rsidR="00D76FB2" w:rsidRPr="00594108" w:rsidRDefault="00D76FB2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D76FB2" w:rsidRPr="00594108" w:rsidRDefault="00A1300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D76FB2" w:rsidRPr="00594108" w:rsidRDefault="003836E5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="00D76FB2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594108" w:rsidRDefault="003836E5" w:rsidP="000F2D5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="00D76FB2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6FB2" w:rsidRPr="00594108" w:rsidRDefault="00D76FB2" w:rsidP="000F2D5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D76FB2" w:rsidRPr="00594108" w:rsidRDefault="00D76FB2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87EE6" w:rsidRPr="002F7BE7" w:rsidTr="002B270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87EE6" w:rsidRPr="002B270C" w:rsidRDefault="00487EE6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487EE6" w:rsidRDefault="00487EE6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487EE6" w:rsidRPr="004B6675" w:rsidRDefault="00487EE6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87EE6" w:rsidRPr="002B270C" w:rsidRDefault="00487EE6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87EE6" w:rsidRPr="00487EE6" w:rsidRDefault="00A13005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370,4</w:t>
            </w:r>
          </w:p>
        </w:tc>
        <w:tc>
          <w:tcPr>
            <w:tcW w:w="1305" w:type="dxa"/>
            <w:shd w:val="clear" w:color="auto" w:fill="auto"/>
          </w:tcPr>
          <w:p w:rsidR="00487EE6" w:rsidRPr="00487EE6" w:rsidRDefault="00373ECC" w:rsidP="007932C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CA632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487EE6" w:rsidRPr="00487EE6" w:rsidRDefault="00A13005" w:rsidP="007932C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53,6</w:t>
            </w:r>
          </w:p>
        </w:tc>
        <w:tc>
          <w:tcPr>
            <w:tcW w:w="992" w:type="dxa"/>
            <w:shd w:val="clear" w:color="auto" w:fill="auto"/>
          </w:tcPr>
          <w:p w:rsidR="00487EE6" w:rsidRPr="00487EE6" w:rsidRDefault="003836E5" w:rsidP="007932C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auto"/>
          </w:tcPr>
          <w:p w:rsidR="00487EE6" w:rsidRPr="00487EE6" w:rsidRDefault="003836E5" w:rsidP="007932C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3" w:type="dxa"/>
            <w:shd w:val="clear" w:color="auto" w:fill="auto"/>
          </w:tcPr>
          <w:p w:rsidR="00487EE6" w:rsidRPr="00487EE6" w:rsidRDefault="00487EE6" w:rsidP="007932C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487EE6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487EE6" w:rsidRPr="00487EE6" w:rsidRDefault="00487EE6" w:rsidP="007932C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487EE6">
              <w:rPr>
                <w:b/>
                <w:sz w:val="22"/>
                <w:szCs w:val="22"/>
                <w:lang w:eastAsia="zh-CN"/>
              </w:rPr>
              <w:t>84,4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36E5" w:rsidRPr="002F7BE7" w:rsidTr="002B270C">
        <w:tc>
          <w:tcPr>
            <w:tcW w:w="2802" w:type="dxa"/>
            <w:vMerge/>
            <w:shd w:val="clear" w:color="auto" w:fill="FFFFFF"/>
          </w:tcPr>
          <w:p w:rsidR="003836E5" w:rsidRPr="002F7BE7" w:rsidRDefault="003836E5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836E5" w:rsidRPr="002F7BE7" w:rsidRDefault="003836E5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836E5" w:rsidRPr="003836E5" w:rsidRDefault="00A13005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370,4</w:t>
            </w:r>
          </w:p>
        </w:tc>
        <w:tc>
          <w:tcPr>
            <w:tcW w:w="1305" w:type="dxa"/>
            <w:shd w:val="clear" w:color="auto" w:fill="auto"/>
          </w:tcPr>
          <w:p w:rsidR="003836E5" w:rsidRPr="003836E5" w:rsidRDefault="00373ECC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3836E5"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A1300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53,6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color w:val="000000"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836E5">
              <w:rPr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3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836E5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836E5">
              <w:rPr>
                <w:sz w:val="22"/>
                <w:szCs w:val="22"/>
                <w:lang w:eastAsia="zh-CN"/>
              </w:rPr>
              <w:t>84,4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 w:val="restart"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76FB2" w:rsidRPr="002B270C" w:rsidRDefault="00D76FB2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D76FB2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D76FB2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6FB2" w:rsidRPr="003008B0" w:rsidRDefault="00D76FB2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FB2" w:rsidRPr="003008B0" w:rsidRDefault="00D76FB2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1305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D76FB2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D76FB2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D76FB2" w:rsidRPr="00D76FB2" w:rsidRDefault="00D76FB2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D76FB2" w:rsidRPr="00D76FB2" w:rsidRDefault="00D76FB2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 w:val="restart"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D76FB2" w:rsidRPr="002B270C" w:rsidRDefault="00D76FB2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76FB2" w:rsidRPr="003008B0" w:rsidRDefault="00373ECC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111,</w:t>
            </w:r>
            <w:r w:rsidR="00A1300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D76FB2" w:rsidRPr="003008B0" w:rsidRDefault="00373ECC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A1300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487EE6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3836E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76FB2" w:rsidRPr="00D76FB2" w:rsidRDefault="00373ECC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111,</w:t>
            </w:r>
            <w:r w:rsidR="00A13005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D76FB2" w:rsidRPr="00D76FB2" w:rsidRDefault="005E4591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A1300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487EE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3836E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A632D" w:rsidRPr="002F7BE7" w:rsidTr="00CA632D">
        <w:tc>
          <w:tcPr>
            <w:tcW w:w="2802" w:type="dxa"/>
            <w:vMerge w:val="restart"/>
            <w:shd w:val="clear" w:color="auto" w:fill="FFFFFF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A632D" w:rsidRPr="002F7BE7" w:rsidTr="00CA632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A632D" w:rsidRPr="002F7BE7" w:rsidTr="00CA632D">
        <w:trPr>
          <w:trHeight w:val="117"/>
        </w:trPr>
        <w:tc>
          <w:tcPr>
            <w:tcW w:w="2802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594108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A632D" w:rsidRPr="00594108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594108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594108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A632D" w:rsidRPr="002B270C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A632D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128,0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2D" w:rsidRDefault="00DA432D">
      <w:r>
        <w:separator/>
      </w:r>
    </w:p>
  </w:endnote>
  <w:endnote w:type="continuationSeparator" w:id="0">
    <w:p w:rsidR="00DA432D" w:rsidRDefault="00DA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54" w:rsidRDefault="00EC5F5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5F54" w:rsidRDefault="00EC5F5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54" w:rsidRDefault="00EC5F5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13005">
      <w:rPr>
        <w:rStyle w:val="ab"/>
        <w:noProof/>
      </w:rPr>
      <w:t>2</w:t>
    </w:r>
    <w:r>
      <w:rPr>
        <w:rStyle w:val="ab"/>
      </w:rPr>
      <w:fldChar w:fldCharType="end"/>
    </w:r>
  </w:p>
  <w:p w:rsidR="00EC5F54" w:rsidRDefault="00EC5F54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2D" w:rsidRDefault="00DA432D">
      <w:r>
        <w:separator/>
      </w:r>
    </w:p>
  </w:footnote>
  <w:footnote w:type="continuationSeparator" w:id="0">
    <w:p w:rsidR="00DA432D" w:rsidRDefault="00DA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25pt;height:12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3A7"/>
    <w:rsid w:val="000B4EB6"/>
    <w:rsid w:val="000D08B2"/>
    <w:rsid w:val="000D157C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7360"/>
    <w:rsid w:val="0026768C"/>
    <w:rsid w:val="00272704"/>
    <w:rsid w:val="00275F86"/>
    <w:rsid w:val="0027683B"/>
    <w:rsid w:val="00281D57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438C"/>
    <w:rsid w:val="00584659"/>
    <w:rsid w:val="00594108"/>
    <w:rsid w:val="0059485E"/>
    <w:rsid w:val="005A1DBB"/>
    <w:rsid w:val="005A253C"/>
    <w:rsid w:val="005A4E9E"/>
    <w:rsid w:val="005A5CE4"/>
    <w:rsid w:val="005A6DEA"/>
    <w:rsid w:val="005B1CA3"/>
    <w:rsid w:val="005B471E"/>
    <w:rsid w:val="005C2295"/>
    <w:rsid w:val="005C3138"/>
    <w:rsid w:val="005C42CB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237"/>
    <w:rsid w:val="007E2897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3005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432D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D4D1E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5BD1-E18E-4B43-8CCD-B9A6585C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User</cp:lastModifiedBy>
  <cp:revision>13</cp:revision>
  <cp:lastPrinted>2020-01-22T14:03:00Z</cp:lastPrinted>
  <dcterms:created xsi:type="dcterms:W3CDTF">2019-12-17T08:14:00Z</dcterms:created>
  <dcterms:modified xsi:type="dcterms:W3CDTF">2020-12-08T12:56:00Z</dcterms:modified>
</cp:coreProperties>
</file>