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="00AB24B8">
        <w:rPr>
          <w:sz w:val="28"/>
          <w:szCs w:val="28"/>
        </w:rPr>
        <w:t>.</w:t>
      </w:r>
      <w:r w:rsidR="00A13005">
        <w:rPr>
          <w:sz w:val="28"/>
          <w:szCs w:val="28"/>
        </w:rPr>
        <w:t>12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20</w:t>
      </w:r>
      <w:r w:rsidR="00400C18" w:rsidRPr="00E43559">
        <w:rPr>
          <w:sz w:val="28"/>
          <w:szCs w:val="28"/>
        </w:rPr>
        <w:t xml:space="preserve">   №  </w:t>
      </w:r>
      <w:r w:rsidR="00A1300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13005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EC5F54" w:rsidRPr="00EC5F54" w:rsidRDefault="00EC5F54" w:rsidP="00EC5F54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B310EA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21</w:t>
      </w: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B310E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B310EA">
        <w:rPr>
          <w:rFonts w:eastAsia="SimSun" w:cs="Mangal"/>
          <w:kern w:val="3"/>
          <w:sz w:val="28"/>
          <w:szCs w:val="28"/>
          <w:lang w:eastAsia="zh-CN" w:bidi="hi-IN"/>
        </w:rPr>
        <w:t>55</w:t>
      </w: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B1CA3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AB24B8" w:rsidRDefault="00AB24B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C3961" w:rsidRDefault="00CC396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3463D" w:rsidRDefault="009554D7" w:rsidP="00EC5F54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B310EA">
        <w:rPr>
          <w:sz w:val="22"/>
          <w:szCs w:val="22"/>
        </w:rPr>
        <w:t>29</w:t>
      </w:r>
      <w:r w:rsidR="00EC5F54">
        <w:rPr>
          <w:sz w:val="22"/>
          <w:szCs w:val="22"/>
        </w:rPr>
        <w:t>.12</w:t>
      </w:r>
      <w:r w:rsidR="000B43A7">
        <w:rPr>
          <w:sz w:val="22"/>
          <w:szCs w:val="22"/>
        </w:rPr>
        <w:t>.20</w:t>
      </w:r>
      <w:r w:rsidR="00AB24B8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 № </w:t>
      </w:r>
      <w:r w:rsidR="00EC5F54">
        <w:rPr>
          <w:sz w:val="22"/>
          <w:szCs w:val="22"/>
        </w:rPr>
        <w:t>1</w:t>
      </w:r>
      <w:r w:rsidR="00B310EA">
        <w:rPr>
          <w:sz w:val="22"/>
          <w:szCs w:val="22"/>
        </w:rPr>
        <w:t>3</w:t>
      </w:r>
      <w:r w:rsidR="00EC5F54">
        <w:rPr>
          <w:sz w:val="22"/>
          <w:szCs w:val="22"/>
        </w:rPr>
        <w:t>4</w:t>
      </w:r>
    </w:p>
    <w:p w:rsidR="00B310EA" w:rsidRPr="00E43559" w:rsidRDefault="00B310EA" w:rsidP="00EC5F54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B310E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2 392,0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</w:t>
            </w:r>
            <w:r w:rsidR="00B310E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B310E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169,6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523ED7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011F0">
              <w:rPr>
                <w:sz w:val="28"/>
                <w:szCs w:val="28"/>
              </w:rPr>
              <w:t>8</w:t>
            </w:r>
            <w:r w:rsidR="00AB24B8">
              <w:rPr>
                <w:sz w:val="28"/>
                <w:szCs w:val="28"/>
              </w:rPr>
              <w:t>7</w:t>
            </w:r>
            <w:r w:rsidR="00523ED7">
              <w:rPr>
                <w:sz w:val="28"/>
                <w:szCs w:val="28"/>
              </w:rPr>
              <w:t>9</w:t>
            </w:r>
            <w:r w:rsidR="009011F0">
              <w:rPr>
                <w:sz w:val="28"/>
                <w:szCs w:val="28"/>
              </w:rPr>
              <w:t>,</w:t>
            </w:r>
            <w:r w:rsidR="00523ED7">
              <w:rPr>
                <w:sz w:val="28"/>
                <w:szCs w:val="28"/>
              </w:rPr>
              <w:t>3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4</w:t>
            </w:r>
            <w:r w:rsidR="00970ED2">
              <w:rPr>
                <w:sz w:val="28"/>
                <w:szCs w:val="28"/>
              </w:rPr>
              <w:t>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5</w:t>
            </w:r>
            <w:r w:rsidR="00523ED7">
              <w:rPr>
                <w:sz w:val="28"/>
                <w:szCs w:val="28"/>
              </w:rPr>
              <w:t>6</w:t>
            </w:r>
            <w:r w:rsidR="00EC5F54">
              <w:rPr>
                <w:sz w:val="28"/>
                <w:szCs w:val="28"/>
              </w:rPr>
              <w:t>,</w:t>
            </w:r>
            <w:r w:rsidR="00523ED7">
              <w:rPr>
                <w:sz w:val="28"/>
                <w:szCs w:val="28"/>
              </w:rPr>
              <w:t>1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2021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841CA7" w:rsidRDefault="00523ED7" w:rsidP="00F026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1 097,6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AB24B8" w:rsidRPr="00170572" w:rsidTr="002B270C">
        <w:tc>
          <w:tcPr>
            <w:tcW w:w="2507" w:type="dxa"/>
            <w:vMerge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B24B8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B24B8" w:rsidRPr="00AB24B8" w:rsidRDefault="00AB24B8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1 09</w:t>
            </w:r>
            <w:r w:rsidR="00523ED7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23ED7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AB24B8" w:rsidRPr="00AB24B8" w:rsidRDefault="00AB24B8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17</w:t>
            </w:r>
            <w:r w:rsidR="00523ED7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1E53D5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B24B8" w:rsidRPr="00AB24B8" w:rsidRDefault="00AB24B8" w:rsidP="00EC5F5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AB24B8" w:rsidRPr="00AB24B8" w:rsidRDefault="00AB24B8" w:rsidP="00EC5F5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24B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22C41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122C41" w:rsidRPr="0017057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122C41" w:rsidRPr="00122C41" w:rsidRDefault="00122C41" w:rsidP="001E212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lang w:eastAsia="zh-CN"/>
              </w:rPr>
            </w:pPr>
            <w:r w:rsidRPr="00122C41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22C41" w:rsidRPr="00122C41" w:rsidRDefault="00122C41" w:rsidP="001E212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122C41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523ED7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372,9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9410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523ED7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282,9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D192A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0188B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1 097,6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523ED7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523ED7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1 097,6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523ED7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87EE6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87EE6" w:rsidRPr="002B270C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487EE6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487EE6" w:rsidRPr="004B6675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87EE6" w:rsidRPr="002B270C" w:rsidRDefault="00487EE6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87EE6" w:rsidRPr="00487EE6" w:rsidRDefault="00A1300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1305" w:type="dxa"/>
            <w:shd w:val="clear" w:color="auto" w:fill="auto"/>
          </w:tcPr>
          <w:p w:rsidR="00487EE6" w:rsidRPr="00487EE6" w:rsidRDefault="00373ECC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CA63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13005" w:rsidP="001E53D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E53D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E53D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370,4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73ECC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3836E5"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1E53D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E53D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1E53D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5E4591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5C" w:rsidRDefault="007D385C">
      <w:r>
        <w:separator/>
      </w:r>
    </w:p>
  </w:endnote>
  <w:endnote w:type="continuationSeparator" w:id="0">
    <w:p w:rsidR="007D385C" w:rsidRDefault="007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54" w:rsidRDefault="00EC5F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F54" w:rsidRDefault="00EC5F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54" w:rsidRDefault="00EC5F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188B">
      <w:rPr>
        <w:rStyle w:val="ab"/>
        <w:noProof/>
      </w:rPr>
      <w:t>11</w:t>
    </w:r>
    <w:r>
      <w:rPr>
        <w:rStyle w:val="ab"/>
      </w:rPr>
      <w:fldChar w:fldCharType="end"/>
    </w:r>
  </w:p>
  <w:p w:rsidR="00EC5F54" w:rsidRDefault="00EC5F5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5C" w:rsidRDefault="007D385C">
      <w:r>
        <w:separator/>
      </w:r>
    </w:p>
  </w:footnote>
  <w:footnote w:type="continuationSeparator" w:id="0">
    <w:p w:rsidR="007D385C" w:rsidRDefault="007D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4FE2-7701-4C57-AABE-F8CD427D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19</cp:revision>
  <cp:lastPrinted>2021-01-14T07:07:00Z</cp:lastPrinted>
  <dcterms:created xsi:type="dcterms:W3CDTF">2019-12-17T08:14:00Z</dcterms:created>
  <dcterms:modified xsi:type="dcterms:W3CDTF">2021-01-14T07:38:00Z</dcterms:modified>
</cp:coreProperties>
</file>