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Pr="00494DAB" w:rsidRDefault="00494DAB" w:rsidP="00661A95">
      <w:pPr>
        <w:ind w:right="-29"/>
        <w:jc w:val="right"/>
        <w:rPr>
          <w:b/>
          <w:i/>
          <w:sz w:val="28"/>
          <w:szCs w:val="28"/>
        </w:rPr>
      </w:pPr>
      <w:r w:rsidRPr="00494DAB">
        <w:rPr>
          <w:b/>
          <w:i/>
          <w:sz w:val="28"/>
          <w:szCs w:val="28"/>
        </w:rPr>
        <w:t>проект</w:t>
      </w:r>
      <w:r w:rsidR="00661A95" w:rsidRPr="00494DAB">
        <w:rPr>
          <w:b/>
          <w:i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4DAB">
        <w:rPr>
          <w:sz w:val="28"/>
          <w:szCs w:val="28"/>
        </w:rPr>
        <w:t>_____</w:t>
      </w:r>
      <w:r w:rsidR="00266F00">
        <w:rPr>
          <w:sz w:val="28"/>
          <w:szCs w:val="28"/>
        </w:rPr>
        <w:t>.2020</w:t>
      </w:r>
      <w:r w:rsidR="00400C18" w:rsidRPr="00E43559">
        <w:rPr>
          <w:sz w:val="28"/>
          <w:szCs w:val="28"/>
        </w:rPr>
        <w:t xml:space="preserve">   № </w:t>
      </w:r>
      <w:r w:rsidR="00494DAB">
        <w:rPr>
          <w:sz w:val="28"/>
          <w:szCs w:val="28"/>
        </w:rPr>
        <w:t>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787C9F" w:rsidRPr="00787C9F" w:rsidRDefault="00787C9F" w:rsidP="00787C9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787C9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</w:t>
      </w:r>
      <w:proofErr w:type="spellStart"/>
      <w:r w:rsidRPr="00787C9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787C9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</w:t>
      </w:r>
      <w:proofErr w:type="gramEnd"/>
      <w:r w:rsidRPr="00787C9F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787C9F" w:rsidRPr="00787C9F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787C9F" w:rsidRPr="00787C9F">
        <w:rPr>
          <w:sz w:val="28"/>
          <w:szCs w:val="28"/>
        </w:rPr>
        <w:t>Красносулинского</w:t>
      </w:r>
      <w:proofErr w:type="spellEnd"/>
      <w:r w:rsidR="00787C9F" w:rsidRPr="00787C9F">
        <w:rPr>
          <w:sz w:val="28"/>
          <w:szCs w:val="28"/>
        </w:rPr>
        <w:t xml:space="preserve"> района на 2021 год и на плановый период 2022 и 2023 годов</w:t>
      </w:r>
      <w:r w:rsidR="00971D32" w:rsidRPr="00971D32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494DAB">
        <w:rPr>
          <w:sz w:val="22"/>
          <w:szCs w:val="22"/>
        </w:rPr>
        <w:t>____</w:t>
      </w:r>
      <w:r w:rsidR="00266F00">
        <w:rPr>
          <w:sz w:val="22"/>
          <w:szCs w:val="22"/>
        </w:rPr>
        <w:t>.2020</w:t>
      </w:r>
      <w:r w:rsidRPr="009554D7">
        <w:rPr>
          <w:sz w:val="22"/>
          <w:szCs w:val="22"/>
        </w:rPr>
        <w:t xml:space="preserve">  № </w:t>
      </w:r>
      <w:r w:rsidR="00494DAB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787C9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3 684,7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787C9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593,8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787C9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3 684,7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787C9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593,8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>Объем финансирования муниципальной программы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787C9F">
              <w:rPr>
                <w:sz w:val="28"/>
                <w:szCs w:val="28"/>
              </w:rPr>
              <w:t>3 507,6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787C9F">
              <w:rPr>
                <w:sz w:val="28"/>
                <w:szCs w:val="28"/>
              </w:rPr>
              <w:t>543,8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787C9F">
              <w:rPr>
                <w:sz w:val="28"/>
                <w:szCs w:val="28"/>
              </w:rPr>
              <w:t>3 507,6</w:t>
            </w:r>
            <w:r w:rsidR="00A665AE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787C9F">
              <w:rPr>
                <w:sz w:val="28"/>
                <w:szCs w:val="28"/>
              </w:rPr>
              <w:t>543,8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B243B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B243B" w:rsidRPr="00970ED2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5B243B" w:rsidRDefault="005B243B" w:rsidP="005B243B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B243B" w:rsidRPr="00E43559" w:rsidTr="00A665AE">
        <w:tc>
          <w:tcPr>
            <w:tcW w:w="2801" w:type="dxa"/>
          </w:tcPr>
          <w:p w:rsidR="005B243B" w:rsidRPr="00E43559" w:rsidRDefault="005B243B" w:rsidP="00A665A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B243B" w:rsidRPr="00E43559" w:rsidRDefault="005B243B" w:rsidP="00A665A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B243B" w:rsidRPr="00E43559" w:rsidRDefault="005B243B" w:rsidP="00A665A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A665AE">
              <w:rPr>
                <w:sz w:val="28"/>
                <w:szCs w:val="28"/>
              </w:rPr>
              <w:t>1</w:t>
            </w:r>
            <w:r w:rsidR="00787C9F">
              <w:rPr>
                <w:sz w:val="28"/>
                <w:szCs w:val="28"/>
              </w:rPr>
              <w:t>7</w:t>
            </w:r>
            <w:r w:rsidR="00A665AE">
              <w:rPr>
                <w:sz w:val="28"/>
                <w:szCs w:val="28"/>
              </w:rPr>
              <w:t>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2021 год – </w:t>
            </w:r>
            <w:r w:rsidR="00787C9F"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 w:rsidR="00A665AE">
              <w:rPr>
                <w:sz w:val="28"/>
                <w:szCs w:val="28"/>
              </w:rPr>
              <w:t>1</w:t>
            </w:r>
            <w:r w:rsidR="00787C9F">
              <w:rPr>
                <w:sz w:val="28"/>
                <w:szCs w:val="28"/>
              </w:rPr>
              <w:t>7</w:t>
            </w:r>
            <w:r w:rsidR="00A665AE">
              <w:rPr>
                <w:sz w:val="28"/>
                <w:szCs w:val="28"/>
              </w:rPr>
              <w:t>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2021 год – </w:t>
            </w:r>
            <w:r w:rsidR="00787C9F"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933686" w:rsidRDefault="005B243B" w:rsidP="00A665AE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5B243B" w:rsidRPr="008017FC" w:rsidRDefault="005B243B" w:rsidP="00A665A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B243B" w:rsidRDefault="005B243B" w:rsidP="005B243B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DD5512" w:rsidRPr="00DD5512" w:rsidRDefault="005B243B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3 684,7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593,8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787C9F" w:rsidRPr="00B01DCE" w:rsidTr="007D5ED9">
        <w:tc>
          <w:tcPr>
            <w:tcW w:w="2507" w:type="dxa"/>
            <w:vMerge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3 684,7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593,8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8361D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3 507,6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8361D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8361D" w:rsidRPr="0028361D" w:rsidRDefault="0028361D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3 507,6</w:t>
            </w:r>
          </w:p>
        </w:tc>
        <w:tc>
          <w:tcPr>
            <w:tcW w:w="992" w:type="dxa"/>
            <w:shd w:val="clear" w:color="auto" w:fill="FFFFFF"/>
          </w:tcPr>
          <w:p w:rsidR="0028361D" w:rsidRPr="0028361D" w:rsidRDefault="0028361D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28361D" w:rsidRPr="0028361D" w:rsidRDefault="0028361D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28361D" w:rsidRPr="0028361D" w:rsidRDefault="0028361D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992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8361D" w:rsidRPr="00B01DCE" w:rsidRDefault="0028361D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8361D" w:rsidRPr="00B01DCE" w:rsidRDefault="0028361D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2836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836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2836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283A10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224DA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3 684,7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593,8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224DA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3 684,7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593,8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3 507,6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224DAB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3 507,6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24DA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24DAB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DE" w:rsidRDefault="00C87EDE">
      <w:r>
        <w:separator/>
      </w:r>
    </w:p>
  </w:endnote>
  <w:endnote w:type="continuationSeparator" w:id="0">
    <w:p w:rsidR="00C87EDE" w:rsidRDefault="00C8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F" w:rsidRDefault="00787C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7C9F" w:rsidRDefault="00787C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F" w:rsidRDefault="00787C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4DAB">
      <w:rPr>
        <w:rStyle w:val="ab"/>
      </w:rPr>
      <w:t>2</w:t>
    </w:r>
    <w:r>
      <w:rPr>
        <w:rStyle w:val="ab"/>
      </w:rPr>
      <w:fldChar w:fldCharType="end"/>
    </w:r>
  </w:p>
  <w:p w:rsidR="00787C9F" w:rsidRDefault="00787C9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DE" w:rsidRDefault="00C87EDE">
      <w:r>
        <w:separator/>
      </w:r>
    </w:p>
  </w:footnote>
  <w:footnote w:type="continuationSeparator" w:id="0">
    <w:p w:rsidR="00C87EDE" w:rsidRDefault="00C8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4DAB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87EDE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9E14-2FE0-4C69-B1CF-97A4FDF9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15</cp:revision>
  <cp:lastPrinted>2020-12-16T08:58:00Z</cp:lastPrinted>
  <dcterms:created xsi:type="dcterms:W3CDTF">2019-12-17T08:10:00Z</dcterms:created>
  <dcterms:modified xsi:type="dcterms:W3CDTF">2020-12-16T12:15:00Z</dcterms:modified>
</cp:coreProperties>
</file>