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3F" w:rsidRPr="00760F7A" w:rsidRDefault="00760F7A" w:rsidP="00760F7A">
      <w:pPr>
        <w:tabs>
          <w:tab w:val="left" w:pos="9752"/>
        </w:tabs>
        <w:ind w:right="-29"/>
        <w:jc w:val="right"/>
        <w:rPr>
          <w:b/>
          <w:i/>
          <w:sz w:val="28"/>
          <w:szCs w:val="28"/>
        </w:rPr>
      </w:pPr>
      <w:r w:rsidRPr="00760F7A">
        <w:rPr>
          <w:b/>
          <w:i/>
          <w:sz w:val="28"/>
          <w:szCs w:val="28"/>
        </w:rPr>
        <w:t>проект</w:t>
      </w: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КРАСНОСУЛИНСКОГО РАЙОНА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E80E02" w:rsidRDefault="001233BE" w:rsidP="001F38DA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60F7A">
        <w:rPr>
          <w:sz w:val="28"/>
          <w:szCs w:val="28"/>
        </w:rPr>
        <w:t>______</w:t>
      </w:r>
      <w:r w:rsidR="00B40D3F">
        <w:rPr>
          <w:sz w:val="28"/>
          <w:szCs w:val="28"/>
        </w:rPr>
        <w:t>20</w:t>
      </w:r>
      <w:r w:rsidR="00E80E02">
        <w:rPr>
          <w:sz w:val="28"/>
          <w:szCs w:val="28"/>
        </w:rPr>
        <w:t>20</w:t>
      </w:r>
      <w:r w:rsidR="001F38DA">
        <w:rPr>
          <w:sz w:val="28"/>
          <w:szCs w:val="28"/>
        </w:rPr>
        <w:t xml:space="preserve"> </w:t>
      </w:r>
      <w:r w:rsidR="00400C18" w:rsidRPr="00E43559">
        <w:rPr>
          <w:sz w:val="28"/>
          <w:szCs w:val="28"/>
        </w:rPr>
        <w:t xml:space="preserve"> № </w:t>
      </w:r>
      <w:r w:rsidR="00760F7A">
        <w:rPr>
          <w:sz w:val="28"/>
          <w:szCs w:val="28"/>
        </w:rPr>
        <w:t>___</w:t>
      </w:r>
    </w:p>
    <w:p w:rsidR="00400C18" w:rsidRPr="00E43559" w:rsidRDefault="00400C18" w:rsidP="001F38DA">
      <w:pPr>
        <w:ind w:right="-29"/>
        <w:jc w:val="center"/>
        <w:rPr>
          <w:sz w:val="28"/>
          <w:szCs w:val="28"/>
        </w:rPr>
      </w:pPr>
      <w:r w:rsidRPr="00E43559">
        <w:rPr>
          <w:sz w:val="28"/>
          <w:szCs w:val="28"/>
        </w:rPr>
        <w:t>х.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1F38DA">
      <w:pPr>
        <w:tabs>
          <w:tab w:val="left" w:pos="6946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665381">
        <w:rPr>
          <w:rFonts w:cs="Calibri"/>
          <w:bCs/>
          <w:sz w:val="28"/>
          <w:szCs w:val="28"/>
          <w:lang w:eastAsia="zh-CN"/>
        </w:rPr>
        <w:t>2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A3687A" w:rsidRPr="00E43559">
        <w:rPr>
          <w:sz w:val="28"/>
          <w:szCs w:val="28"/>
        </w:rPr>
        <w:t>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22152D" w:rsidRPr="0022152D" w:rsidRDefault="0022152D" w:rsidP="0022152D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proofErr w:type="gramStart"/>
      <w:r w:rsidRPr="0022152D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 постановлениями Администрации Пролетарского сельского поселения от 16.01.2018 № 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рекомендаций», от 18.06.2020 № 62 «Об утверждении Порядка и сроков составления проекта бюджета Пролетарского сельского поселения </w:t>
      </w:r>
      <w:proofErr w:type="spellStart"/>
      <w:r w:rsidRPr="0022152D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22152D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2021 год и на плановый период 2022 и 2023 годов», руководствуясь ст. 33 Устава муниципального образования</w:t>
      </w:r>
      <w:proofErr w:type="gramEnd"/>
      <w:r w:rsidRPr="0022152D">
        <w:rPr>
          <w:rFonts w:eastAsia="SimSun" w:cs="Mangal"/>
          <w:kern w:val="3"/>
          <w:sz w:val="28"/>
          <w:szCs w:val="28"/>
          <w:lang w:eastAsia="zh-CN" w:bidi="hi-IN"/>
        </w:rPr>
        <w:t xml:space="preserve"> «Пролетарское сельское поселение»,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665381">
        <w:rPr>
          <w:sz w:val="28"/>
          <w:szCs w:val="28"/>
        </w:rPr>
        <w:t>2</w:t>
      </w:r>
      <w:r w:rsidR="009011F0" w:rsidRPr="009011F0">
        <w:rPr>
          <w:sz w:val="28"/>
          <w:szCs w:val="28"/>
        </w:rPr>
        <w:t xml:space="preserve"> 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9011F0" w:rsidRPr="009011F0">
        <w:rPr>
          <w:sz w:val="28"/>
          <w:szCs w:val="28"/>
        </w:rPr>
        <w:t>»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2. </w:t>
      </w:r>
      <w:r w:rsidR="0022152D" w:rsidRPr="0022152D">
        <w:rPr>
          <w:sz w:val="28"/>
          <w:szCs w:val="28"/>
        </w:rPr>
        <w:t xml:space="preserve">Настоящее постановление вступает в силу с момента его обнародования, но не ранее 1 января 2021 года и распространяется на правоотношения, возникающие начиная с составления проекта бюджета Пролетарского сельского поселения </w:t>
      </w:r>
      <w:proofErr w:type="spellStart"/>
      <w:r w:rsidR="0022152D" w:rsidRPr="0022152D">
        <w:rPr>
          <w:sz w:val="28"/>
          <w:szCs w:val="28"/>
        </w:rPr>
        <w:t>Красносулинского</w:t>
      </w:r>
      <w:proofErr w:type="spellEnd"/>
      <w:r w:rsidR="0022152D" w:rsidRPr="0022152D">
        <w:rPr>
          <w:sz w:val="28"/>
          <w:szCs w:val="28"/>
        </w:rPr>
        <w:t xml:space="preserve"> района на 2021 год и на плановый период 2022 и 2023 годов</w:t>
      </w:r>
      <w:r w:rsidRPr="001D37E7">
        <w:rPr>
          <w:sz w:val="28"/>
          <w:szCs w:val="28"/>
        </w:rPr>
        <w:t>.</w:t>
      </w:r>
    </w:p>
    <w:p w:rsidR="001D37E7" w:rsidRPr="001D37E7" w:rsidRDefault="001D37E7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 xml:space="preserve">3. </w:t>
      </w:r>
      <w:proofErr w:type="gramStart"/>
      <w:r w:rsidRPr="001D37E7">
        <w:rPr>
          <w:sz w:val="28"/>
          <w:szCs w:val="28"/>
        </w:rPr>
        <w:t>Контроль за</w:t>
      </w:r>
      <w:proofErr w:type="gramEnd"/>
      <w:r w:rsidRPr="001D37E7">
        <w:rPr>
          <w:sz w:val="28"/>
          <w:szCs w:val="28"/>
        </w:rPr>
        <w:t xml:space="preserve"> выполнением постановления оставляю за собой.</w:t>
      </w:r>
    </w:p>
    <w:p w:rsidR="0093463D" w:rsidRPr="00E43559" w:rsidRDefault="0093463D" w:rsidP="00CA3E3A">
      <w:pPr>
        <w:ind w:firstLine="709"/>
        <w:rPr>
          <w:color w:val="000000"/>
          <w:spacing w:val="-2"/>
          <w:sz w:val="28"/>
          <w:szCs w:val="28"/>
        </w:rPr>
      </w:pPr>
    </w:p>
    <w:p w:rsidR="00331235" w:rsidRPr="00E43559" w:rsidRDefault="00331235" w:rsidP="00331235">
      <w:pPr>
        <w:ind w:firstLine="709"/>
        <w:rPr>
          <w:sz w:val="28"/>
          <w:szCs w:val="28"/>
        </w:rPr>
      </w:pPr>
    </w:p>
    <w:p w:rsidR="009554D7" w:rsidRPr="009554D7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  <w:proofErr w:type="gramStart"/>
      <w:r w:rsidRPr="009554D7">
        <w:rPr>
          <w:sz w:val="28"/>
          <w:szCs w:val="28"/>
        </w:rPr>
        <w:t>Пролетарского</w:t>
      </w:r>
      <w:proofErr w:type="gramEnd"/>
      <w:r w:rsidRPr="009554D7">
        <w:rPr>
          <w:sz w:val="28"/>
          <w:szCs w:val="28"/>
        </w:rPr>
        <w:t xml:space="preserve"> </w:t>
      </w:r>
    </w:p>
    <w:p w:rsidR="00331235" w:rsidRPr="00E43559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сельского поселения                                                                   </w:t>
      </w:r>
      <w:proofErr w:type="spellStart"/>
      <w:r w:rsidRPr="009554D7">
        <w:rPr>
          <w:sz w:val="28"/>
          <w:szCs w:val="28"/>
        </w:rPr>
        <w:t>Т.И.Воеводина</w:t>
      </w:r>
      <w:proofErr w:type="spellEnd"/>
    </w:p>
    <w:p w:rsidR="00CE7C8C" w:rsidRDefault="00CE7C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760F7A">
        <w:rPr>
          <w:sz w:val="22"/>
          <w:szCs w:val="22"/>
        </w:rPr>
        <w:t>_____</w:t>
      </w:r>
      <w:r w:rsidR="008C2F5C">
        <w:rPr>
          <w:sz w:val="22"/>
          <w:szCs w:val="22"/>
        </w:rPr>
        <w:t>.2020</w:t>
      </w:r>
      <w:r w:rsidRPr="009554D7">
        <w:rPr>
          <w:sz w:val="22"/>
          <w:szCs w:val="22"/>
        </w:rPr>
        <w:t xml:space="preserve">  № </w:t>
      </w:r>
      <w:r w:rsidR="00760F7A">
        <w:rPr>
          <w:sz w:val="22"/>
          <w:szCs w:val="22"/>
        </w:rPr>
        <w:t>___</w:t>
      </w:r>
      <w:bookmarkStart w:id="0" w:name="_GoBack"/>
      <w:bookmarkEnd w:id="0"/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970ED2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665381">
        <w:rPr>
          <w:rFonts w:eastAsia="SimSun"/>
          <w:sz w:val="28"/>
          <w:szCs w:val="28"/>
          <w:lang w:eastAsia="zh-CN" w:bidi="hi-IN"/>
        </w:rPr>
        <w:t>2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="00665381" w:rsidRPr="00665381">
        <w:rPr>
          <w:rFonts w:eastAsia="SimSun"/>
          <w:sz w:val="28"/>
          <w:szCs w:val="28"/>
          <w:lang w:eastAsia="zh-CN" w:bidi="hi-IN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970ED2" w:rsidRPr="00970ED2" w:rsidRDefault="00970ED2" w:rsidP="00970ED2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="00665381" w:rsidRPr="00665381">
        <w:rPr>
          <w:color w:val="000000"/>
          <w:sz w:val="28"/>
          <w:szCs w:val="28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970ED2" w:rsidRDefault="00970ED2" w:rsidP="00A3687A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A4604B" w:rsidRPr="00E43559" w:rsidTr="00A3687A">
        <w:tc>
          <w:tcPr>
            <w:tcW w:w="2408" w:type="dxa"/>
          </w:tcPr>
          <w:p w:rsidR="00A4604B" w:rsidRPr="00E43559" w:rsidRDefault="00970ED2" w:rsidP="0092198A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4604B"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A4604B" w:rsidRPr="00C61C57" w:rsidRDefault="00C043F5" w:rsidP="0092198A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финансирование муниципальной программы осуществляется за счет средств бюджета Пролетарского сельского поселения </w:t>
            </w:r>
            <w:proofErr w:type="spellStart"/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района.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22152D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858,5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E80E0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13,7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1233B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57,8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22152D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56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1</w:t>
            </w:r>
            <w:r w:rsidR="0022152D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1</w:t>
            </w:r>
            <w:r w:rsidR="0022152D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101,0 тыс. рублей;</w:t>
            </w:r>
          </w:p>
          <w:p w:rsidR="00CE5BF5" w:rsidRPr="00E43559" w:rsidRDefault="00665381" w:rsidP="002A2B74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101,0 тыс. рублей</w:t>
            </w:r>
            <w:r w:rsidR="00374452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2A2B74" w:rsidRPr="00E43559" w:rsidTr="007A6A67">
        <w:tc>
          <w:tcPr>
            <w:tcW w:w="9889" w:type="dxa"/>
            <w:gridSpan w:val="3"/>
          </w:tcPr>
          <w:p w:rsidR="002A2B74" w:rsidRPr="00E43559" w:rsidRDefault="002A2B74" w:rsidP="0022152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A2B74">
              <w:rPr>
                <w:color w:val="000000"/>
                <w:sz w:val="28"/>
                <w:szCs w:val="28"/>
                <w:lang w:eastAsia="en-US"/>
              </w:rPr>
              <w:t>Объем финансирования муниципальной программы на 202</w:t>
            </w:r>
            <w:r w:rsidR="0022152D">
              <w:rPr>
                <w:color w:val="000000"/>
                <w:sz w:val="28"/>
                <w:szCs w:val="28"/>
                <w:lang w:eastAsia="en-US"/>
              </w:rPr>
              <w:t>4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- 2030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год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несет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прогнозный характер</w:t>
            </w:r>
            <w:r w:rsidR="001A195C">
              <w:rPr>
                <w:color w:val="000000"/>
                <w:sz w:val="28"/>
                <w:szCs w:val="28"/>
                <w:lang w:eastAsia="en-US"/>
              </w:rPr>
              <w:t>,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и подлежат уточнению в установленном порядке</w:t>
            </w:r>
            <w:r>
              <w:rPr>
                <w:color w:val="000000"/>
                <w:sz w:val="28"/>
                <w:szCs w:val="28"/>
                <w:lang w:eastAsia="en-US"/>
              </w:rPr>
              <w:t>».</w:t>
            </w:r>
          </w:p>
        </w:tc>
      </w:tr>
    </w:tbl>
    <w:p w:rsidR="002A2B74" w:rsidRDefault="002A2B74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11F0" w:rsidRPr="00970ED2" w:rsidRDefault="009011F0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="00665381" w:rsidRPr="00665381">
        <w:rPr>
          <w:rFonts w:cs="Arial"/>
          <w:sz w:val="28"/>
          <w:szCs w:val="28"/>
        </w:rPr>
        <w:t>Пожарная безопасность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11F0" w:rsidRDefault="009011F0" w:rsidP="009011F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11F0" w:rsidRPr="00E43559" w:rsidTr="00E97F39">
        <w:tc>
          <w:tcPr>
            <w:tcW w:w="2801" w:type="dxa"/>
          </w:tcPr>
          <w:p w:rsidR="009011F0" w:rsidRPr="00E43559" w:rsidRDefault="009011F0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011F0" w:rsidRPr="00E43559" w:rsidRDefault="009011F0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4D53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011F0" w:rsidRPr="00E43559" w:rsidRDefault="009011F0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объем финансирования на реализацию подпрограммы 1 осуществляется за счет средств бюджета Пролетарского сельского поселения </w:t>
            </w:r>
            <w:proofErr w:type="spellStart"/>
            <w:r w:rsidRPr="00665381">
              <w:rPr>
                <w:sz w:val="28"/>
                <w:szCs w:val="28"/>
              </w:rPr>
              <w:t>Красно</w:t>
            </w:r>
            <w:r>
              <w:rPr>
                <w:sz w:val="28"/>
                <w:szCs w:val="28"/>
              </w:rPr>
              <w:t>сулинского</w:t>
            </w:r>
            <w:proofErr w:type="spellEnd"/>
            <w:r>
              <w:rPr>
                <w:sz w:val="28"/>
                <w:szCs w:val="28"/>
              </w:rPr>
              <w:t xml:space="preserve"> района и составляет </w:t>
            </w:r>
            <w:r w:rsidR="0022152D">
              <w:rPr>
                <w:sz w:val="28"/>
                <w:szCs w:val="28"/>
              </w:rPr>
              <w:t>724,2</w:t>
            </w:r>
            <w:r w:rsidRPr="00665381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2019 год – </w:t>
            </w:r>
            <w:r w:rsidR="00E80E02">
              <w:rPr>
                <w:sz w:val="28"/>
                <w:szCs w:val="28"/>
              </w:rPr>
              <w:t>11,7</w:t>
            </w:r>
            <w:r w:rsidRPr="00665381">
              <w:rPr>
                <w:sz w:val="28"/>
                <w:szCs w:val="28"/>
              </w:rPr>
              <w:t xml:space="preserve">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lastRenderedPageBreak/>
              <w:t xml:space="preserve">2020 год – </w:t>
            </w:r>
            <w:r w:rsidR="001233BE">
              <w:rPr>
                <w:sz w:val="28"/>
                <w:szCs w:val="28"/>
              </w:rPr>
              <w:t>55,5</w:t>
            </w:r>
            <w:r w:rsidRPr="00665381">
              <w:rPr>
                <w:sz w:val="28"/>
                <w:szCs w:val="28"/>
              </w:rPr>
              <w:t xml:space="preserve">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22152D">
              <w:rPr>
                <w:sz w:val="28"/>
                <w:szCs w:val="28"/>
              </w:rPr>
              <w:t>50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2022 год – </w:t>
            </w:r>
            <w:r w:rsidR="0022152D">
              <w:rPr>
                <w:sz w:val="28"/>
                <w:szCs w:val="28"/>
              </w:rPr>
              <w:t>6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665381" w:rsidRPr="00665381" w:rsidRDefault="0022152D" w:rsidP="0066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6</w:t>
            </w:r>
            <w:r w:rsidR="00665381" w:rsidRPr="00665381">
              <w:rPr>
                <w:sz w:val="28"/>
                <w:szCs w:val="28"/>
              </w:rPr>
              <w:t>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2024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2025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2026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2027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2028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2029 год – 85,0 тыс. рублей;</w:t>
            </w:r>
          </w:p>
          <w:p w:rsidR="009011F0" w:rsidRPr="008017FC" w:rsidRDefault="00665381" w:rsidP="007546B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85,0 тыс. рублей</w:t>
            </w:r>
            <w:r w:rsidR="004D53A8">
              <w:rPr>
                <w:sz w:val="28"/>
                <w:szCs w:val="28"/>
              </w:rPr>
              <w:t>.</w:t>
            </w:r>
          </w:p>
        </w:tc>
      </w:tr>
    </w:tbl>
    <w:p w:rsidR="00781C6D" w:rsidRDefault="00781C6D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 w:rsidR="007546BB">
        <w:rPr>
          <w:color w:val="000000"/>
          <w:sz w:val="28"/>
          <w:szCs w:val="28"/>
          <w:lang w:eastAsia="en-US"/>
        </w:rPr>
        <w:t>подпрограммы 1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 w:rsidR="0022152D">
        <w:rPr>
          <w:color w:val="000000"/>
          <w:sz w:val="28"/>
          <w:szCs w:val="28"/>
          <w:lang w:eastAsia="en-US"/>
        </w:rPr>
        <w:t>4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 w:rsidR="001A195C"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781C6D" w:rsidRDefault="00781C6D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70ED2" w:rsidRPr="00970ED2" w:rsidRDefault="009011F0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="00970ED2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="00970ED2" w:rsidRPr="00970ED2">
        <w:rPr>
          <w:rFonts w:ascii="Arial" w:hAnsi="Arial" w:cs="Arial"/>
          <w:sz w:val="28"/>
          <w:szCs w:val="28"/>
        </w:rPr>
        <w:t xml:space="preserve"> </w:t>
      </w:r>
      <w:r w:rsidR="00970ED2" w:rsidRPr="00970ED2">
        <w:rPr>
          <w:rFonts w:cs="Arial"/>
          <w:sz w:val="28"/>
          <w:szCs w:val="28"/>
        </w:rPr>
        <w:t>подпрограммы  «</w:t>
      </w:r>
      <w:r w:rsidR="00665381" w:rsidRPr="00665381">
        <w:rPr>
          <w:rFonts w:cs="Arial"/>
          <w:sz w:val="28"/>
          <w:szCs w:val="28"/>
        </w:rPr>
        <w:t>Обеспечение безопасности на воде</w:t>
      </w:r>
      <w:r w:rsidR="00970ED2" w:rsidRPr="00970ED2">
        <w:rPr>
          <w:rFonts w:cs="Arial"/>
          <w:sz w:val="28"/>
          <w:szCs w:val="28"/>
        </w:rPr>
        <w:t xml:space="preserve">» </w:t>
      </w:r>
      <w:r w:rsidR="00970ED2" w:rsidRPr="00970ED2">
        <w:rPr>
          <w:rFonts w:cs="Arial"/>
          <w:b/>
          <w:sz w:val="28"/>
          <w:szCs w:val="28"/>
        </w:rPr>
        <w:t xml:space="preserve"> </w:t>
      </w:r>
      <w:r w:rsidR="00970ED2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B55656" w:rsidRDefault="00B55656" w:rsidP="00CA3E3A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2F6FA7" w:rsidRPr="00E43559" w:rsidTr="00DD5512">
        <w:tc>
          <w:tcPr>
            <w:tcW w:w="2801" w:type="dxa"/>
          </w:tcPr>
          <w:p w:rsidR="002F6FA7" w:rsidRPr="00E43559" w:rsidRDefault="002F6FA7" w:rsidP="0077426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2F6FA7" w:rsidRPr="00E43559" w:rsidRDefault="002F6FA7" w:rsidP="0077426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2F6FA7" w:rsidRPr="00E43559" w:rsidRDefault="002F6FA7" w:rsidP="0077426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объем финансирования на реализацию подпрограммы 2 осуществляется за счет средств бюджета Пролетарского сельского поселения </w:t>
            </w:r>
            <w:proofErr w:type="spellStart"/>
            <w:r w:rsidRPr="00665381">
              <w:rPr>
                <w:sz w:val="28"/>
                <w:szCs w:val="28"/>
              </w:rPr>
              <w:t>Красносулинского</w:t>
            </w:r>
            <w:proofErr w:type="spellEnd"/>
            <w:r w:rsidRPr="00665381">
              <w:rPr>
                <w:sz w:val="28"/>
                <w:szCs w:val="28"/>
              </w:rPr>
              <w:t xml:space="preserve"> района и составляет </w:t>
            </w:r>
            <w:r w:rsidR="00E80E02">
              <w:rPr>
                <w:sz w:val="28"/>
                <w:szCs w:val="28"/>
              </w:rPr>
              <w:t>1</w:t>
            </w:r>
            <w:r w:rsidR="0022152D">
              <w:rPr>
                <w:sz w:val="28"/>
                <w:szCs w:val="28"/>
              </w:rPr>
              <w:t>2</w:t>
            </w:r>
            <w:r w:rsidR="001233BE">
              <w:rPr>
                <w:sz w:val="28"/>
                <w:szCs w:val="28"/>
              </w:rPr>
              <w:t>2</w:t>
            </w:r>
            <w:r w:rsidRPr="00665381">
              <w:rPr>
                <w:sz w:val="28"/>
                <w:szCs w:val="28"/>
              </w:rPr>
              <w:t>,</w:t>
            </w:r>
            <w:r w:rsidR="001233BE">
              <w:rPr>
                <w:sz w:val="28"/>
                <w:szCs w:val="28"/>
              </w:rPr>
              <w:t>3</w:t>
            </w:r>
            <w:r w:rsidRPr="00665381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2019 год – 1,0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1233BE">
              <w:rPr>
                <w:sz w:val="28"/>
                <w:szCs w:val="28"/>
              </w:rPr>
              <w:t>1,3</w:t>
            </w:r>
            <w:r w:rsidRPr="00665381">
              <w:rPr>
                <w:sz w:val="28"/>
                <w:szCs w:val="28"/>
              </w:rPr>
              <w:t xml:space="preserve">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5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Pr="00665381">
              <w:rPr>
                <w:sz w:val="28"/>
                <w:szCs w:val="28"/>
              </w:rPr>
              <w:t>5,0 тыс. рублей;</w:t>
            </w:r>
          </w:p>
          <w:p w:rsidR="00665381" w:rsidRPr="00665381" w:rsidRDefault="0022152D" w:rsidP="0066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665381" w:rsidRPr="00665381">
              <w:rPr>
                <w:sz w:val="28"/>
                <w:szCs w:val="28"/>
              </w:rPr>
              <w:t>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2024 год – 15,0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2025 год – 15,0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2026 год – 15,0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2027 год – 15,0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2028 год – 15,0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2029 год – 15,0 тыс. рублей;</w:t>
            </w:r>
          </w:p>
          <w:p w:rsidR="002F6FA7" w:rsidRPr="008017FC" w:rsidRDefault="00665381" w:rsidP="007546B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15,0 тыс. рублей</w:t>
            </w:r>
            <w:r w:rsidR="002F6FA7" w:rsidRPr="009C4A31">
              <w:rPr>
                <w:sz w:val="28"/>
                <w:szCs w:val="28"/>
              </w:rPr>
              <w:t>.</w:t>
            </w:r>
          </w:p>
        </w:tc>
      </w:tr>
    </w:tbl>
    <w:p w:rsidR="007546BB" w:rsidRDefault="007546BB" w:rsidP="009011F0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A2B74">
        <w:rPr>
          <w:color w:val="000000"/>
          <w:sz w:val="28"/>
          <w:szCs w:val="28"/>
          <w:lang w:eastAsia="en-US"/>
        </w:rPr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подпрограммы 2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 w:rsidR="0022152D">
        <w:rPr>
          <w:color w:val="000000"/>
          <w:sz w:val="28"/>
          <w:szCs w:val="28"/>
          <w:lang w:eastAsia="en-US"/>
        </w:rPr>
        <w:t>4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 w:rsidR="001A195C"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22152D" w:rsidRDefault="0022152D" w:rsidP="0022152D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22152D" w:rsidRPr="00970ED2" w:rsidRDefault="0022152D" w:rsidP="0022152D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22152D">
        <w:rPr>
          <w:rFonts w:cs="Arial"/>
          <w:sz w:val="28"/>
          <w:szCs w:val="28"/>
        </w:rPr>
        <w:t>Профилактика терроризма и экстремизма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22152D" w:rsidRDefault="0022152D" w:rsidP="0022152D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22152D" w:rsidRPr="00E43559" w:rsidTr="0022152D">
        <w:tc>
          <w:tcPr>
            <w:tcW w:w="2801" w:type="dxa"/>
          </w:tcPr>
          <w:p w:rsidR="0022152D" w:rsidRPr="00E43559" w:rsidRDefault="0022152D" w:rsidP="0022152D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22152D" w:rsidRPr="00E43559" w:rsidRDefault="0022152D" w:rsidP="0022152D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22152D" w:rsidRPr="00E43559" w:rsidRDefault="0022152D" w:rsidP="0022152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22152D" w:rsidRPr="0022152D" w:rsidRDefault="0022152D" w:rsidP="0022152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объем финансирования на реализацию подпрограммы 3 осуществляется за счет средств бюджета Пролетарского сельского поселения </w:t>
            </w:r>
            <w:proofErr w:type="spellStart"/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района и составляет 12,0 тыс. рублей, в том числе по годам: </w:t>
            </w:r>
          </w:p>
          <w:p w:rsidR="0022152D" w:rsidRPr="0022152D" w:rsidRDefault="0022152D" w:rsidP="0022152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2019 год – 1,0 тыс. рублей;</w:t>
            </w:r>
          </w:p>
          <w:p w:rsidR="0022152D" w:rsidRPr="0022152D" w:rsidRDefault="0022152D" w:rsidP="0022152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2020 год – 1,0 тыс. рублей;</w:t>
            </w:r>
          </w:p>
          <w:p w:rsidR="0022152D" w:rsidRPr="0022152D" w:rsidRDefault="0022152D" w:rsidP="0022152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1,0 тыс. рублей;</w:t>
            </w:r>
          </w:p>
          <w:p w:rsidR="0022152D" w:rsidRPr="0022152D" w:rsidRDefault="0022152D" w:rsidP="0022152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1,0 тыс. рублей;</w:t>
            </w:r>
          </w:p>
          <w:p w:rsidR="0022152D" w:rsidRPr="0022152D" w:rsidRDefault="0022152D" w:rsidP="0022152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1</w:t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t xml:space="preserve">023 год – 1мкого срайорнарной безопасностисельского поселенияхго поселения от </w:t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,0 тыс. рублей;</w:t>
            </w:r>
          </w:p>
          <w:p w:rsidR="0022152D" w:rsidRPr="0022152D" w:rsidRDefault="0022152D" w:rsidP="0022152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1,0 тыс. рублей;</w:t>
            </w:r>
          </w:p>
          <w:p w:rsidR="0022152D" w:rsidRPr="0022152D" w:rsidRDefault="0022152D" w:rsidP="0022152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1,0 тыс. рублей;</w:t>
            </w:r>
          </w:p>
          <w:p w:rsidR="0022152D" w:rsidRPr="0022152D" w:rsidRDefault="0022152D" w:rsidP="0022152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1,0 тыс. рублей;</w:t>
            </w:r>
          </w:p>
          <w:p w:rsidR="0022152D" w:rsidRPr="0022152D" w:rsidRDefault="0022152D" w:rsidP="0022152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1,0 тыс. рублей;</w:t>
            </w:r>
          </w:p>
          <w:p w:rsidR="0022152D" w:rsidRPr="0022152D" w:rsidRDefault="0022152D" w:rsidP="0022152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1,0 тыс. рублей;</w:t>
            </w:r>
          </w:p>
          <w:p w:rsidR="0022152D" w:rsidRPr="0022152D" w:rsidRDefault="0022152D" w:rsidP="0022152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1,0 тыс. рублей;</w:t>
            </w:r>
          </w:p>
          <w:p w:rsidR="0022152D" w:rsidRPr="008017FC" w:rsidRDefault="0022152D" w:rsidP="0022152D">
            <w:pPr>
              <w:jc w:val="both"/>
              <w:rPr>
                <w:color w:val="000000"/>
                <w:sz w:val="28"/>
                <w:szCs w:val="28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1,0 тыс. рублей</w:t>
            </w:r>
          </w:p>
        </w:tc>
      </w:tr>
    </w:tbl>
    <w:p w:rsidR="0022152D" w:rsidRDefault="0022152D" w:rsidP="0022152D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подпрограммы 2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>
        <w:rPr>
          <w:color w:val="000000"/>
          <w:sz w:val="28"/>
          <w:szCs w:val="28"/>
          <w:lang w:eastAsia="en-US"/>
        </w:rPr>
        <w:t>4 - 2030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22152D" w:rsidRDefault="0022152D" w:rsidP="0022152D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5A4E9E" w:rsidRDefault="0022152D" w:rsidP="001233BE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="0031551A" w:rsidRPr="0031551A">
        <w:rPr>
          <w:color w:val="000000"/>
          <w:sz w:val="28"/>
          <w:szCs w:val="28"/>
          <w:lang w:eastAsia="zh-CN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1469B9">
          <w:footerReference w:type="even" r:id="rId9"/>
          <w:footerReference w:type="default" r:id="rId10"/>
          <w:pgSz w:w="11907" w:h="16840"/>
          <w:pgMar w:top="284" w:right="851" w:bottom="1134" w:left="1304" w:header="720" w:footer="720" w:gutter="0"/>
          <w:cols w:space="720"/>
        </w:sectPr>
      </w:pPr>
    </w:p>
    <w:p w:rsidR="00665381" w:rsidRPr="00665381" w:rsidRDefault="00DD5512" w:rsidP="00665381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665381" w:rsidRPr="00665381">
        <w:rPr>
          <w:sz w:val="22"/>
          <w:szCs w:val="22"/>
          <w:lang w:eastAsia="zh-CN"/>
        </w:rPr>
        <w:t xml:space="preserve">Приложение №3 </w:t>
      </w:r>
    </w:p>
    <w:p w:rsidR="003F4F14" w:rsidRPr="00AB5703" w:rsidRDefault="00665381" w:rsidP="00665381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665381">
        <w:rPr>
          <w:sz w:val="22"/>
          <w:szCs w:val="22"/>
          <w:lang w:eastAsia="zh-CN"/>
        </w:rPr>
        <w:t>к муниципальной программе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3F4F14" w:rsidRPr="00AB5703">
        <w:rPr>
          <w:sz w:val="22"/>
          <w:szCs w:val="22"/>
          <w:lang w:eastAsia="zh-CN"/>
        </w:rPr>
        <w:t>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665381">
        <w:rPr>
          <w:b/>
          <w:sz w:val="24"/>
          <w:szCs w:val="24"/>
        </w:rPr>
        <w:t>РАСХОДЫ</w:t>
      </w:r>
    </w:p>
    <w:p w:rsidR="00665381" w:rsidRPr="00665381" w:rsidRDefault="00665381" w:rsidP="00665381">
      <w:pPr>
        <w:widowControl w:val="0"/>
        <w:suppressAutoHyphens/>
        <w:jc w:val="center"/>
        <w:rPr>
          <w:b/>
          <w:sz w:val="24"/>
          <w:szCs w:val="24"/>
        </w:rPr>
      </w:pPr>
      <w:r w:rsidRPr="00665381">
        <w:rPr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665381">
        <w:rPr>
          <w:b/>
          <w:sz w:val="24"/>
          <w:szCs w:val="24"/>
        </w:rPr>
        <w:t>Красносулинского</w:t>
      </w:r>
      <w:proofErr w:type="spellEnd"/>
      <w:r w:rsidRPr="00665381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665381" w:rsidRPr="00665381" w:rsidRDefault="00665381" w:rsidP="00665381">
      <w:pPr>
        <w:widowControl w:val="0"/>
        <w:suppressAutoHyphens/>
        <w:jc w:val="center"/>
        <w:rPr>
          <w:b/>
          <w:sz w:val="24"/>
          <w:szCs w:val="24"/>
        </w:rPr>
      </w:pPr>
      <w:r w:rsidRPr="00665381">
        <w:rPr>
          <w:b/>
          <w:bCs/>
          <w:sz w:val="24"/>
          <w:szCs w:val="24"/>
        </w:rPr>
        <w:t>«О</w:t>
      </w:r>
      <w:r w:rsidRPr="00665381">
        <w:rPr>
          <w:b/>
          <w:sz w:val="24"/>
          <w:szCs w:val="24"/>
        </w:rPr>
        <w:t>беспечение пожарной безопасности, безопасности людей на водных объектах, профилактика терроризма и экстремизма»</w:t>
      </w:r>
    </w:p>
    <w:p w:rsid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665381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0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709"/>
        <w:gridCol w:w="1417"/>
        <w:gridCol w:w="611"/>
        <w:gridCol w:w="1261"/>
        <w:gridCol w:w="992"/>
        <w:gridCol w:w="851"/>
        <w:gridCol w:w="992"/>
        <w:gridCol w:w="992"/>
        <w:gridCol w:w="992"/>
        <w:gridCol w:w="1005"/>
      </w:tblGrid>
      <w:tr w:rsidR="00665381" w:rsidRPr="00665381" w:rsidTr="001C4AA6">
        <w:tc>
          <w:tcPr>
            <w:tcW w:w="2507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497" w:type="dxa"/>
            <w:gridSpan w:val="4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665381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824" w:type="dxa"/>
            <w:gridSpan w:val="6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65381" w:rsidRPr="00665381" w:rsidRDefault="00665381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665381" w:rsidRPr="00665381" w:rsidTr="001C4AA6">
        <w:tc>
          <w:tcPr>
            <w:tcW w:w="2507" w:type="dxa"/>
            <w:vMerge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2024</w:t>
            </w:r>
          </w:p>
        </w:tc>
      </w:tr>
      <w:tr w:rsidR="00665381" w:rsidRPr="00665381" w:rsidTr="001C4AA6"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13</w:t>
            </w:r>
          </w:p>
        </w:tc>
      </w:tr>
      <w:tr w:rsidR="00665381" w:rsidRPr="00665381" w:rsidTr="001C4AA6">
        <w:tc>
          <w:tcPr>
            <w:tcW w:w="2507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«Обеспечение пожарной безопасности, безопасности людей на водных объектах, 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252,5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3F0C22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E80E02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1233BE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22152D" w:rsidP="0031551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31551A" w:rsidP="0022152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22152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665381"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22152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22152D"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</w:tr>
      <w:tr w:rsidR="0022152D" w:rsidRPr="00665381" w:rsidTr="001C4AA6">
        <w:tc>
          <w:tcPr>
            <w:tcW w:w="2507" w:type="dxa"/>
            <w:vMerge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2152D" w:rsidRPr="0022152D" w:rsidRDefault="0022152D" w:rsidP="0022152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2152D">
              <w:rPr>
                <w:rFonts w:eastAsia="Arial"/>
                <w:color w:val="000000"/>
                <w:sz w:val="22"/>
                <w:szCs w:val="22"/>
                <w:lang w:eastAsia="zh-CN"/>
              </w:rPr>
              <w:t>252,5</w:t>
            </w:r>
          </w:p>
        </w:tc>
        <w:tc>
          <w:tcPr>
            <w:tcW w:w="992" w:type="dxa"/>
            <w:shd w:val="clear" w:color="auto" w:fill="FFFFFF"/>
          </w:tcPr>
          <w:p w:rsidR="0022152D" w:rsidRPr="0022152D" w:rsidRDefault="003F0C22" w:rsidP="0022152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22152D" w:rsidRPr="0022152D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851" w:type="dxa"/>
            <w:shd w:val="clear" w:color="auto" w:fill="FFFFFF"/>
          </w:tcPr>
          <w:p w:rsidR="0022152D" w:rsidRPr="0022152D" w:rsidRDefault="0022152D" w:rsidP="0022152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2152D">
              <w:rPr>
                <w:rFonts w:eastAsia="Arial"/>
                <w:color w:val="000000"/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992" w:type="dxa"/>
            <w:shd w:val="clear" w:color="auto" w:fill="FFFFFF"/>
          </w:tcPr>
          <w:p w:rsidR="0022152D" w:rsidRPr="0022152D" w:rsidRDefault="0022152D" w:rsidP="0022152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2152D">
              <w:rPr>
                <w:rFonts w:eastAsia="Arial"/>
                <w:color w:val="000000"/>
                <w:sz w:val="22"/>
                <w:szCs w:val="22"/>
                <w:lang w:eastAsia="zh-CN"/>
              </w:rPr>
              <w:t>56,0</w:t>
            </w:r>
          </w:p>
        </w:tc>
        <w:tc>
          <w:tcPr>
            <w:tcW w:w="992" w:type="dxa"/>
            <w:shd w:val="clear" w:color="auto" w:fill="FFFFFF"/>
          </w:tcPr>
          <w:p w:rsidR="0022152D" w:rsidRPr="0022152D" w:rsidRDefault="0022152D" w:rsidP="0022152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2152D">
              <w:rPr>
                <w:rFonts w:eastAsia="Arial"/>
                <w:color w:val="000000"/>
                <w:sz w:val="22"/>
                <w:szCs w:val="22"/>
                <w:lang w:eastAsia="zh-CN"/>
              </w:rPr>
              <w:t>12,0</w:t>
            </w:r>
          </w:p>
        </w:tc>
        <w:tc>
          <w:tcPr>
            <w:tcW w:w="992" w:type="dxa"/>
            <w:shd w:val="clear" w:color="auto" w:fill="FFFFFF"/>
          </w:tcPr>
          <w:p w:rsidR="0022152D" w:rsidRPr="0022152D" w:rsidRDefault="0022152D" w:rsidP="0022152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2152D">
              <w:rPr>
                <w:color w:val="000000"/>
                <w:sz w:val="22"/>
                <w:szCs w:val="22"/>
                <w:lang w:eastAsia="zh-CN"/>
              </w:rPr>
              <w:t>12,0</w:t>
            </w:r>
          </w:p>
        </w:tc>
        <w:tc>
          <w:tcPr>
            <w:tcW w:w="1005" w:type="dxa"/>
            <w:shd w:val="clear" w:color="auto" w:fill="FFFFFF"/>
          </w:tcPr>
          <w:p w:rsidR="0022152D" w:rsidRPr="0022152D" w:rsidRDefault="0022152D" w:rsidP="0022152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2152D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</w:tr>
      <w:tr w:rsidR="0031551A" w:rsidRPr="00665381" w:rsidTr="001C4AA6">
        <w:trPr>
          <w:trHeight w:val="1012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«Пожарная безопасность</w:t>
            </w: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214,2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E80E02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1233BE" w:rsidP="001C4AA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55,5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22152D" w:rsidP="001C4AA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22152D" w:rsidP="001C4AA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31551A"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22152D" w:rsidP="0022152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31551A"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1C4AA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665381">
              <w:rPr>
                <w:b/>
                <w:sz w:val="22"/>
                <w:szCs w:val="22"/>
                <w:lang w:eastAsia="zh-CN"/>
              </w:rPr>
              <w:t>85,0</w:t>
            </w:r>
          </w:p>
        </w:tc>
      </w:tr>
      <w:tr w:rsidR="0022152D" w:rsidRPr="00665381" w:rsidTr="001C4AA6">
        <w:trPr>
          <w:trHeight w:val="1460"/>
        </w:trPr>
        <w:tc>
          <w:tcPr>
            <w:tcW w:w="2507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1.1. «Повышение уровня пожарной безопасности населения и территории поселения» </w:t>
            </w:r>
          </w:p>
        </w:tc>
        <w:tc>
          <w:tcPr>
            <w:tcW w:w="1978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22152D" w:rsidRPr="00665381" w:rsidRDefault="0022152D" w:rsidP="002479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031002003</w:t>
            </w:r>
          </w:p>
        </w:tc>
        <w:tc>
          <w:tcPr>
            <w:tcW w:w="611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22152D" w:rsidRPr="00665381" w:rsidRDefault="0022152D" w:rsidP="0022152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214,2</w:t>
            </w:r>
          </w:p>
        </w:tc>
        <w:tc>
          <w:tcPr>
            <w:tcW w:w="992" w:type="dxa"/>
            <w:shd w:val="clear" w:color="auto" w:fill="FFFFFF"/>
          </w:tcPr>
          <w:p w:rsidR="0022152D" w:rsidRPr="00665381" w:rsidRDefault="0022152D" w:rsidP="0022152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851" w:type="dxa"/>
            <w:shd w:val="clear" w:color="auto" w:fill="FFFFFF"/>
          </w:tcPr>
          <w:p w:rsidR="0022152D" w:rsidRPr="00665381" w:rsidRDefault="0022152D" w:rsidP="0022152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55,5</w:t>
            </w:r>
          </w:p>
        </w:tc>
        <w:tc>
          <w:tcPr>
            <w:tcW w:w="992" w:type="dxa"/>
            <w:shd w:val="clear" w:color="auto" w:fill="FFFFFF"/>
          </w:tcPr>
          <w:p w:rsidR="0022152D" w:rsidRPr="00665381" w:rsidRDefault="0022152D" w:rsidP="0022152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22152D" w:rsidRPr="00665381" w:rsidRDefault="0022152D" w:rsidP="0022152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22152D" w:rsidRPr="00665381" w:rsidRDefault="0022152D" w:rsidP="0022152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22152D" w:rsidRPr="00665381" w:rsidRDefault="0022152D" w:rsidP="0022152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665381">
              <w:rPr>
                <w:b/>
                <w:sz w:val="22"/>
                <w:szCs w:val="22"/>
                <w:lang w:eastAsia="zh-CN"/>
              </w:rPr>
              <w:t>85,0</w:t>
            </w:r>
          </w:p>
        </w:tc>
      </w:tr>
      <w:tr w:rsidR="00665381" w:rsidRPr="00665381" w:rsidTr="001C4AA6">
        <w:trPr>
          <w:trHeight w:val="1460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 «Формирование и поддержка добровольной пожарной дружины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</w:tr>
      <w:tr w:rsidR="00665381" w:rsidRPr="00665381" w:rsidTr="001C4AA6"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2. «Обеспечение безопасности на воде»    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1233B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shd w:val="clear" w:color="auto" w:fill="FFFFFF"/>
          </w:tcPr>
          <w:p w:rsidR="00665381" w:rsidRPr="00665381" w:rsidRDefault="001233BE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</w:tr>
      <w:tr w:rsidR="00665381" w:rsidRPr="00665381" w:rsidTr="001C4AA6">
        <w:trPr>
          <w:trHeight w:val="1518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2.1.«Укрепление материально – технической базы в области обеспечение безопасности на воде»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665381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0310</w:t>
            </w:r>
          </w:p>
        </w:tc>
        <w:tc>
          <w:tcPr>
            <w:tcW w:w="141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0320020050</w:t>
            </w:r>
          </w:p>
        </w:tc>
        <w:tc>
          <w:tcPr>
            <w:tcW w:w="61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="001233BE">
              <w:rPr>
                <w:rFonts w:eastAsia="Arial"/>
                <w:color w:val="000000"/>
                <w:sz w:val="22"/>
                <w:szCs w:val="22"/>
                <w:lang w:eastAsia="zh-CN"/>
              </w:rPr>
              <w:t>2,3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shd w:val="clear" w:color="auto" w:fill="FFFFFF"/>
          </w:tcPr>
          <w:p w:rsidR="00665381" w:rsidRPr="00665381" w:rsidRDefault="001233BE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</w:tr>
      <w:tr w:rsidR="00665381" w:rsidRPr="00665381" w:rsidTr="001C4AA6">
        <w:trPr>
          <w:trHeight w:val="1518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2.2. «Распространение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информационных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материалов о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безопасности людей на водных объектах»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665381" w:rsidRPr="00665381" w:rsidTr="001C4AA6">
        <w:trPr>
          <w:trHeight w:val="491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3. «Профилактика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  <w:tr w:rsidR="00665381" w:rsidRPr="00665381" w:rsidTr="001C4AA6">
        <w:trPr>
          <w:trHeight w:val="491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3.1. «Привлечение граждан, негосударственных структур и общественных объединений к участию в профилактике экстремизма и терроризма»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</w:tr>
      <w:tr w:rsidR="00665381" w:rsidRPr="00665381" w:rsidTr="001C4AA6">
        <w:trPr>
          <w:trHeight w:val="1771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3.2.«Информационно-пропагандистское противодействие терроризму и экстремизму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24798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0330020070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665381">
        <w:rPr>
          <w:bCs/>
          <w:kern w:val="2"/>
          <w:sz w:val="24"/>
          <w:szCs w:val="24"/>
        </w:rPr>
        <w:t>с 2025 по 2030 годы</w:t>
      </w:r>
    </w:p>
    <w:tbl>
      <w:tblPr>
        <w:tblW w:w="154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720"/>
        <w:gridCol w:w="1417"/>
        <w:gridCol w:w="611"/>
        <w:gridCol w:w="1261"/>
        <w:gridCol w:w="992"/>
        <w:gridCol w:w="851"/>
        <w:gridCol w:w="992"/>
        <w:gridCol w:w="992"/>
        <w:gridCol w:w="992"/>
        <w:gridCol w:w="1005"/>
        <w:gridCol w:w="373"/>
      </w:tblGrid>
      <w:tr w:rsidR="0031551A" w:rsidRPr="00665381" w:rsidTr="007C7FB0">
        <w:tc>
          <w:tcPr>
            <w:tcW w:w="2507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508" w:type="dxa"/>
            <w:gridSpan w:val="4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665381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824" w:type="dxa"/>
            <w:gridSpan w:val="6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single" w:sz="4" w:space="0" w:color="000000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2030</w:t>
            </w:r>
          </w:p>
        </w:tc>
        <w:tc>
          <w:tcPr>
            <w:tcW w:w="373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«Обеспечение пожарной безопасности, безопасности людей на водных объектах, 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606,0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F0C22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31551A" w:rsidRPr="00665381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101,0</w:t>
              </w:r>
            </w:hyperlink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606,0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F0C22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31551A" w:rsidRPr="00665381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101,0</w:t>
              </w:r>
            </w:hyperlink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«Пожарная безопасность</w:t>
            </w: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510,0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665381">
              <w:rPr>
                <w:b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460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1.1. «Повышение уровня пожарной безопасности населения и территории поселения»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2479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</w:t>
            </w:r>
            <w:r w:rsidR="00247984"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0310020030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510,0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460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 «Формирование и поддержка добровольной пожарной дружины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2. «Обеспечение безопасности на воде»   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518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2.1.«Укрепление материально – технической базы в области обеспечение безопасности на воде»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0309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0320020050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518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2.2. «Распространение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информационных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материалов о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безопасности людей на водных объектах»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491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3. «Профилактика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491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3.1. «Привлечение граждан, негосударственных структур и общественных объединений к участию в профилактике экстремизма и терроризма»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31551A" w:rsidRPr="00665381" w:rsidTr="007C7FB0">
        <w:trPr>
          <w:trHeight w:val="1771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3.2.«Информационно-пропагандистское противодействие терроризму и экстремизму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24798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0330020070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31551A" w:rsidRPr="00665381" w:rsidRDefault="007C7FB0" w:rsidP="007C7FB0">
            <w:pPr>
              <w:widowControl w:val="0"/>
              <w:suppressAutoHyphens/>
              <w:autoSpaceDE w:val="0"/>
              <w:ind w:left="-160" w:firstLine="14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</w:p>
    <w:p w:rsidR="00665381" w:rsidRPr="00665381" w:rsidRDefault="00665381" w:rsidP="00665381">
      <w:pPr>
        <w:autoSpaceDE w:val="0"/>
        <w:autoSpaceDN w:val="0"/>
        <w:adjustRightInd w:val="0"/>
        <w:ind w:firstLine="709"/>
        <w:jc w:val="both"/>
        <w:rPr>
          <w:bCs/>
          <w:kern w:val="2"/>
          <w:sz w:val="22"/>
          <w:szCs w:val="22"/>
        </w:rPr>
      </w:pPr>
    </w:p>
    <w:p w:rsidR="00DD5512" w:rsidRPr="00DD5512" w:rsidRDefault="00156261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6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="0031551A" w:rsidRPr="0031551A">
        <w:rPr>
          <w:color w:val="000000"/>
          <w:sz w:val="28"/>
          <w:szCs w:val="28"/>
          <w:lang w:eastAsia="zh-CN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0213F5" w:rsidRDefault="000213F5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7C7FB0" w:rsidRPr="007C7FB0" w:rsidRDefault="00DD5512" w:rsidP="007C7FB0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7C7FB0" w:rsidRPr="007C7FB0">
        <w:rPr>
          <w:sz w:val="22"/>
          <w:szCs w:val="22"/>
          <w:lang w:eastAsia="zh-CN"/>
        </w:rPr>
        <w:t xml:space="preserve">Приложение №4 </w:t>
      </w:r>
    </w:p>
    <w:p w:rsidR="002B270C" w:rsidRPr="00AB5703" w:rsidRDefault="007C7FB0" w:rsidP="007C7FB0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7C7FB0">
        <w:rPr>
          <w:sz w:val="22"/>
          <w:szCs w:val="22"/>
          <w:lang w:eastAsia="zh-CN"/>
        </w:rPr>
        <w:t>к муниципальной программе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2B270C" w:rsidRPr="00AB5703">
        <w:rPr>
          <w:sz w:val="22"/>
          <w:szCs w:val="22"/>
          <w:lang w:eastAsia="zh-CN"/>
        </w:rPr>
        <w:t>»</w:t>
      </w: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7C7FB0" w:rsidRPr="007C7FB0" w:rsidRDefault="007C7FB0" w:rsidP="007C7FB0">
      <w:pPr>
        <w:widowControl w:val="0"/>
        <w:suppressAutoHyphens/>
        <w:jc w:val="center"/>
        <w:rPr>
          <w:b/>
          <w:sz w:val="24"/>
          <w:szCs w:val="24"/>
        </w:rPr>
      </w:pPr>
      <w:r w:rsidRPr="007C7FB0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B270C" w:rsidRDefault="007C7FB0" w:rsidP="007C7FB0">
      <w:pPr>
        <w:widowControl w:val="0"/>
        <w:suppressAutoHyphens/>
        <w:jc w:val="center"/>
        <w:rPr>
          <w:b/>
          <w:sz w:val="24"/>
          <w:szCs w:val="24"/>
        </w:rPr>
      </w:pPr>
      <w:r w:rsidRPr="007C7FB0">
        <w:rPr>
          <w:b/>
          <w:sz w:val="24"/>
          <w:szCs w:val="24"/>
        </w:rPr>
        <w:t>«Обеспечение пожарной безопасности, безопасности людей на водных объектах, профилактика терроризма и экстремизма»</w:t>
      </w:r>
    </w:p>
    <w:p w:rsidR="007C7FB0" w:rsidRPr="002F7BE7" w:rsidRDefault="007C7FB0" w:rsidP="007C7FB0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Default="002B270C" w:rsidP="002B270C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7C7FB0" w:rsidRPr="007C7FB0" w:rsidTr="001C4AA6">
        <w:tc>
          <w:tcPr>
            <w:tcW w:w="2802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7C7FB0" w:rsidRPr="007C7FB0" w:rsidTr="001C4AA6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7C7FB0" w:rsidRPr="007C7FB0" w:rsidTr="001C4AA6">
        <w:trPr>
          <w:trHeight w:val="117"/>
        </w:trPr>
        <w:tc>
          <w:tcPr>
            <w:tcW w:w="2802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7C7FB0" w:rsidRPr="007C7FB0" w:rsidTr="001C4AA6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«О</w:t>
            </w:r>
            <w:r w:rsidRPr="007C7FB0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беспечение пожарной безопасности и безопасности людей на водных объектах</w:t>
            </w: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156261" w:rsidP="00142F4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252,5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3F0C22" w:rsidP="00E80E0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E80E02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142F4D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156261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156261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</w:t>
            </w:r>
            <w:r w:rsidR="007C7FB0"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156261" w:rsidP="0015626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12</w:t>
            </w:r>
            <w:r w:rsidR="007C7FB0"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56261" w:rsidRPr="007C7FB0" w:rsidTr="001C4AA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156261" w:rsidRPr="007C7FB0" w:rsidRDefault="00156261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56261" w:rsidRPr="007C7FB0" w:rsidRDefault="00156261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56261" w:rsidRPr="00156261" w:rsidRDefault="00156261" w:rsidP="0040444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56261">
              <w:rPr>
                <w:rFonts w:eastAsia="Arial"/>
                <w:color w:val="000000"/>
                <w:sz w:val="22"/>
                <w:szCs w:val="22"/>
                <w:lang w:eastAsia="zh-CN"/>
              </w:rPr>
              <w:t>252,5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56261" w:rsidRPr="00156261" w:rsidRDefault="003F0C22" w:rsidP="0040444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156261" w:rsidRPr="00156261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156261" w:rsidP="0040444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56261">
              <w:rPr>
                <w:rFonts w:eastAsia="Arial"/>
                <w:color w:val="000000"/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156261" w:rsidP="0040444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56261">
              <w:rPr>
                <w:rFonts w:eastAsia="Arial"/>
                <w:color w:val="000000"/>
                <w:sz w:val="22"/>
                <w:szCs w:val="22"/>
                <w:lang w:eastAsia="zh-CN"/>
              </w:rPr>
              <w:t>56,0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156261" w:rsidP="0040444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56261">
              <w:rPr>
                <w:rFonts w:eastAsia="Arial"/>
                <w:color w:val="000000"/>
                <w:sz w:val="22"/>
                <w:szCs w:val="22"/>
                <w:lang w:eastAsia="zh-CN"/>
              </w:rPr>
              <w:t>12,0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6261" w:rsidRPr="00156261" w:rsidRDefault="00156261" w:rsidP="0040444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56261">
              <w:rPr>
                <w:color w:val="000000"/>
                <w:sz w:val="22"/>
                <w:szCs w:val="22"/>
                <w:lang w:eastAsia="zh-CN"/>
              </w:rPr>
              <w:t>12,0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6261" w:rsidRPr="00156261" w:rsidRDefault="00156261" w:rsidP="0040444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56261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</w:tr>
      <w:tr w:rsidR="007C7FB0" w:rsidRPr="007C7FB0" w:rsidTr="001C4AA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rPr>
          <w:trHeight w:val="335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1. </w:t>
            </w: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«Пожарная безопасность»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156261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214,2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E80E02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142F4D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156261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156261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7C7FB0"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156261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7C7FB0"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56261" w:rsidRPr="007C7FB0" w:rsidTr="001C4AA6">
        <w:tc>
          <w:tcPr>
            <w:tcW w:w="2802" w:type="dxa"/>
            <w:vMerge/>
            <w:shd w:val="clear" w:color="auto" w:fill="FFFFFF"/>
          </w:tcPr>
          <w:p w:rsidR="00156261" w:rsidRPr="007C7FB0" w:rsidRDefault="00156261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56261" w:rsidRPr="007C7FB0" w:rsidRDefault="00156261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56261" w:rsidRPr="00156261" w:rsidRDefault="00156261" w:rsidP="0040444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56261">
              <w:rPr>
                <w:rFonts w:eastAsia="Arial"/>
                <w:color w:val="000000"/>
                <w:sz w:val="22"/>
                <w:szCs w:val="22"/>
                <w:lang w:eastAsia="zh-CN"/>
              </w:rPr>
              <w:t>214,2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56261" w:rsidRPr="00156261" w:rsidRDefault="00156261" w:rsidP="0040444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56261">
              <w:rPr>
                <w:rFonts w:eastAsia="Arial"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156261" w:rsidP="0040444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56261">
              <w:rPr>
                <w:rFonts w:eastAsia="Arial"/>
                <w:color w:val="000000"/>
                <w:sz w:val="22"/>
                <w:szCs w:val="22"/>
                <w:lang w:eastAsia="zh-CN"/>
              </w:rPr>
              <w:t>55,5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156261" w:rsidP="0040444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56261">
              <w:rPr>
                <w:color w:val="000000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156261" w:rsidP="0040444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56261">
              <w:rPr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6261" w:rsidRPr="00156261" w:rsidRDefault="00156261" w:rsidP="0040444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56261">
              <w:rPr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6261" w:rsidRPr="00156261" w:rsidRDefault="00156261" w:rsidP="0040444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56261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«Обеспечение безопасности на воде»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156261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142F4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2,3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E80E0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142F4D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156261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="00142F4D">
              <w:rPr>
                <w:rFonts w:eastAsia="Arial"/>
                <w:color w:val="000000"/>
                <w:sz w:val="22"/>
                <w:szCs w:val="22"/>
                <w:lang w:eastAsia="zh-CN"/>
              </w:rPr>
              <w:t>2,3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E80E0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142F4D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3. «</w:t>
            </w:r>
            <w:r w:rsidRPr="007C7FB0">
              <w:rPr>
                <w:color w:val="000000"/>
                <w:sz w:val="22"/>
                <w:szCs w:val="22"/>
                <w:lang w:eastAsia="zh-CN"/>
              </w:rPr>
              <w:t>Профилактика терроризма и экстремизма</w:t>
            </w: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7C7FB0" w:rsidRDefault="007C7FB0" w:rsidP="002B270C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7C7FB0" w:rsidRPr="007C7FB0" w:rsidRDefault="007C7FB0" w:rsidP="007C7FB0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  <w:r w:rsidRPr="007C7FB0">
        <w:rPr>
          <w:bCs/>
          <w:kern w:val="2"/>
          <w:sz w:val="24"/>
          <w:szCs w:val="24"/>
        </w:rPr>
        <w:t xml:space="preserve">с 2025 по 2030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7C7FB0" w:rsidRPr="007C7FB0" w:rsidTr="007C7FB0">
        <w:tc>
          <w:tcPr>
            <w:tcW w:w="2802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7C7FB0" w:rsidRPr="007C7FB0" w:rsidTr="007C7FB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7C7FB0" w:rsidRPr="007C7FB0" w:rsidTr="007C7FB0">
        <w:trPr>
          <w:trHeight w:val="117"/>
        </w:trPr>
        <w:tc>
          <w:tcPr>
            <w:tcW w:w="2802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«О</w:t>
            </w:r>
            <w:r w:rsidRPr="007C7FB0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беспечение пожарной безопасности и безопасности людей на водных объектах</w:t>
            </w: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606,0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3F0C22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7C7FB0" w:rsidRPr="007C7FB0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101,0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606,0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3F0C22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7C7FB0" w:rsidRPr="007C7FB0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101,0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335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«Пожарная безопасность»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510,0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510,0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2. «Обеспечение безопасности на воде»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3. «</w:t>
            </w:r>
            <w:r w:rsidRPr="007C7FB0">
              <w:rPr>
                <w:color w:val="000000"/>
                <w:sz w:val="22"/>
                <w:szCs w:val="22"/>
                <w:lang w:eastAsia="zh-CN"/>
              </w:rPr>
              <w:t>Профилактика терроризма и экстремизма</w:t>
            </w: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7C7FB0" w:rsidRPr="007C7FB0" w:rsidRDefault="007C7FB0" w:rsidP="007C7FB0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7C7FB0" w:rsidRPr="002F7BE7" w:rsidRDefault="007C7FB0" w:rsidP="002B270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Pr="002F7BE7" w:rsidRDefault="002B270C" w:rsidP="002B270C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D76FB2" w:rsidRPr="002F7BE7" w:rsidRDefault="00D76FB2" w:rsidP="00D76FB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Default="002B270C" w:rsidP="003836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C22" w:rsidRDefault="003F0C22">
      <w:r>
        <w:separator/>
      </w:r>
    </w:p>
  </w:endnote>
  <w:endnote w:type="continuationSeparator" w:id="0">
    <w:p w:rsidR="003F0C22" w:rsidRDefault="003F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52D" w:rsidRDefault="0022152D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2152D" w:rsidRDefault="0022152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52D" w:rsidRDefault="0022152D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60F7A">
      <w:rPr>
        <w:rStyle w:val="ab"/>
        <w:noProof/>
      </w:rPr>
      <w:t>2</w:t>
    </w:r>
    <w:r>
      <w:rPr>
        <w:rStyle w:val="ab"/>
      </w:rPr>
      <w:fldChar w:fldCharType="end"/>
    </w:r>
  </w:p>
  <w:p w:rsidR="0022152D" w:rsidRDefault="0022152D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C22" w:rsidRDefault="003F0C22">
      <w:r>
        <w:separator/>
      </w:r>
    </w:p>
  </w:footnote>
  <w:footnote w:type="continuationSeparator" w:id="0">
    <w:p w:rsidR="003F0C22" w:rsidRDefault="003F0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4EB6"/>
    <w:rsid w:val="000D08B2"/>
    <w:rsid w:val="000D157C"/>
    <w:rsid w:val="000D515F"/>
    <w:rsid w:val="000D6456"/>
    <w:rsid w:val="000E1E20"/>
    <w:rsid w:val="000E5F10"/>
    <w:rsid w:val="000F06A4"/>
    <w:rsid w:val="000F1558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3BE"/>
    <w:rsid w:val="00123961"/>
    <w:rsid w:val="001312D1"/>
    <w:rsid w:val="0013133D"/>
    <w:rsid w:val="001329BF"/>
    <w:rsid w:val="0013384D"/>
    <w:rsid w:val="00142F4D"/>
    <w:rsid w:val="001469B9"/>
    <w:rsid w:val="001473CC"/>
    <w:rsid w:val="001532E8"/>
    <w:rsid w:val="00153E1D"/>
    <w:rsid w:val="001540BC"/>
    <w:rsid w:val="00156261"/>
    <w:rsid w:val="001622DD"/>
    <w:rsid w:val="0016452F"/>
    <w:rsid w:val="00166750"/>
    <w:rsid w:val="00166864"/>
    <w:rsid w:val="00170810"/>
    <w:rsid w:val="00174845"/>
    <w:rsid w:val="00183DBF"/>
    <w:rsid w:val="001844E0"/>
    <w:rsid w:val="00184E27"/>
    <w:rsid w:val="0019006B"/>
    <w:rsid w:val="0019306B"/>
    <w:rsid w:val="001969E4"/>
    <w:rsid w:val="001A0C17"/>
    <w:rsid w:val="001A195C"/>
    <w:rsid w:val="001A1B4E"/>
    <w:rsid w:val="001A49DD"/>
    <w:rsid w:val="001A7BFD"/>
    <w:rsid w:val="001B592D"/>
    <w:rsid w:val="001B61C1"/>
    <w:rsid w:val="001C1398"/>
    <w:rsid w:val="001C4AA6"/>
    <w:rsid w:val="001D192A"/>
    <w:rsid w:val="001D37E7"/>
    <w:rsid w:val="001D38A1"/>
    <w:rsid w:val="001D49B9"/>
    <w:rsid w:val="001E6FBE"/>
    <w:rsid w:val="001E7D7F"/>
    <w:rsid w:val="001F38DA"/>
    <w:rsid w:val="001F5743"/>
    <w:rsid w:val="002015E3"/>
    <w:rsid w:val="00203618"/>
    <w:rsid w:val="00204667"/>
    <w:rsid w:val="002052ED"/>
    <w:rsid w:val="00206936"/>
    <w:rsid w:val="00211C4B"/>
    <w:rsid w:val="0022152D"/>
    <w:rsid w:val="00222400"/>
    <w:rsid w:val="00223447"/>
    <w:rsid w:val="00223BD0"/>
    <w:rsid w:val="00223FCB"/>
    <w:rsid w:val="0022400C"/>
    <w:rsid w:val="00227415"/>
    <w:rsid w:val="00230D68"/>
    <w:rsid w:val="0024187C"/>
    <w:rsid w:val="002428A4"/>
    <w:rsid w:val="00247984"/>
    <w:rsid w:val="00250FDA"/>
    <w:rsid w:val="00253935"/>
    <w:rsid w:val="0025407A"/>
    <w:rsid w:val="00257360"/>
    <w:rsid w:val="0026768C"/>
    <w:rsid w:val="00275F86"/>
    <w:rsid w:val="0027683B"/>
    <w:rsid w:val="00281D57"/>
    <w:rsid w:val="00284CAF"/>
    <w:rsid w:val="0028558B"/>
    <w:rsid w:val="00290E92"/>
    <w:rsid w:val="0029470B"/>
    <w:rsid w:val="002957A0"/>
    <w:rsid w:val="002A2B74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1551A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B82"/>
    <w:rsid w:val="00374452"/>
    <w:rsid w:val="0037466A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B4C6C"/>
    <w:rsid w:val="003C0BBD"/>
    <w:rsid w:val="003D1FAB"/>
    <w:rsid w:val="003D7341"/>
    <w:rsid w:val="003F0051"/>
    <w:rsid w:val="003F0C22"/>
    <w:rsid w:val="003F1149"/>
    <w:rsid w:val="003F4F14"/>
    <w:rsid w:val="00400C18"/>
    <w:rsid w:val="00403801"/>
    <w:rsid w:val="00403BAB"/>
    <w:rsid w:val="004111BA"/>
    <w:rsid w:val="00412C69"/>
    <w:rsid w:val="004130F2"/>
    <w:rsid w:val="00423A2F"/>
    <w:rsid w:val="0042489B"/>
    <w:rsid w:val="00424F2A"/>
    <w:rsid w:val="00425525"/>
    <w:rsid w:val="00426638"/>
    <w:rsid w:val="004268EC"/>
    <w:rsid w:val="00427B3E"/>
    <w:rsid w:val="0043653D"/>
    <w:rsid w:val="004402DE"/>
    <w:rsid w:val="004418DF"/>
    <w:rsid w:val="004458C4"/>
    <w:rsid w:val="004511C4"/>
    <w:rsid w:val="0045385C"/>
    <w:rsid w:val="004576CA"/>
    <w:rsid w:val="00463847"/>
    <w:rsid w:val="004647D8"/>
    <w:rsid w:val="00464BD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33F0"/>
    <w:rsid w:val="00507293"/>
    <w:rsid w:val="00507BEC"/>
    <w:rsid w:val="0051176B"/>
    <w:rsid w:val="0051312A"/>
    <w:rsid w:val="00514FF4"/>
    <w:rsid w:val="00523E32"/>
    <w:rsid w:val="005273EA"/>
    <w:rsid w:val="00532989"/>
    <w:rsid w:val="00537B01"/>
    <w:rsid w:val="00542B73"/>
    <w:rsid w:val="00544BB6"/>
    <w:rsid w:val="00560427"/>
    <w:rsid w:val="0057575C"/>
    <w:rsid w:val="00577970"/>
    <w:rsid w:val="00577C63"/>
    <w:rsid w:val="00582C97"/>
    <w:rsid w:val="00584659"/>
    <w:rsid w:val="00594108"/>
    <w:rsid w:val="0059485E"/>
    <w:rsid w:val="005A1DBB"/>
    <w:rsid w:val="005A253C"/>
    <w:rsid w:val="005A4E9E"/>
    <w:rsid w:val="005A5CE4"/>
    <w:rsid w:val="005A6DEA"/>
    <w:rsid w:val="005B471E"/>
    <w:rsid w:val="005C2295"/>
    <w:rsid w:val="005C3138"/>
    <w:rsid w:val="005C42CB"/>
    <w:rsid w:val="005D707F"/>
    <w:rsid w:val="005D7087"/>
    <w:rsid w:val="005D7D52"/>
    <w:rsid w:val="005E5AEB"/>
    <w:rsid w:val="005F0C34"/>
    <w:rsid w:val="005F7C41"/>
    <w:rsid w:val="006000DD"/>
    <w:rsid w:val="00613351"/>
    <w:rsid w:val="006158FC"/>
    <w:rsid w:val="006171F4"/>
    <w:rsid w:val="00617323"/>
    <w:rsid w:val="00621EBD"/>
    <w:rsid w:val="006220BD"/>
    <w:rsid w:val="00633558"/>
    <w:rsid w:val="0064151F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381"/>
    <w:rsid w:val="00665AF1"/>
    <w:rsid w:val="00672FB0"/>
    <w:rsid w:val="00675529"/>
    <w:rsid w:val="00680CE4"/>
    <w:rsid w:val="006827A9"/>
    <w:rsid w:val="00684E0A"/>
    <w:rsid w:val="0068516D"/>
    <w:rsid w:val="006A20AB"/>
    <w:rsid w:val="006A4F25"/>
    <w:rsid w:val="006A6260"/>
    <w:rsid w:val="006B3615"/>
    <w:rsid w:val="006B451E"/>
    <w:rsid w:val="006C46BF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546BB"/>
    <w:rsid w:val="00754844"/>
    <w:rsid w:val="00760F7A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1C6D"/>
    <w:rsid w:val="00783B99"/>
    <w:rsid w:val="00787558"/>
    <w:rsid w:val="007877BF"/>
    <w:rsid w:val="00790A54"/>
    <w:rsid w:val="007932CD"/>
    <w:rsid w:val="00794FD4"/>
    <w:rsid w:val="0079517D"/>
    <w:rsid w:val="00795E21"/>
    <w:rsid w:val="00795E41"/>
    <w:rsid w:val="00797E47"/>
    <w:rsid w:val="007A10FD"/>
    <w:rsid w:val="007A4082"/>
    <w:rsid w:val="007A4730"/>
    <w:rsid w:val="007A6A67"/>
    <w:rsid w:val="007A7C89"/>
    <w:rsid w:val="007B1FAE"/>
    <w:rsid w:val="007B4135"/>
    <w:rsid w:val="007B63DF"/>
    <w:rsid w:val="007C03B4"/>
    <w:rsid w:val="007C2D29"/>
    <w:rsid w:val="007C411B"/>
    <w:rsid w:val="007C7FB0"/>
    <w:rsid w:val="007D4FB1"/>
    <w:rsid w:val="007E2897"/>
    <w:rsid w:val="007E2E6F"/>
    <w:rsid w:val="007F1067"/>
    <w:rsid w:val="007F6167"/>
    <w:rsid w:val="00802A17"/>
    <w:rsid w:val="008037EE"/>
    <w:rsid w:val="008067EB"/>
    <w:rsid w:val="00807445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4D65"/>
    <w:rsid w:val="008C03F6"/>
    <w:rsid w:val="008C0DF9"/>
    <w:rsid w:val="008C2F5C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70ED2"/>
    <w:rsid w:val="00975A79"/>
    <w:rsid w:val="00982DC4"/>
    <w:rsid w:val="00993EF4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682E"/>
    <w:rsid w:val="009D789B"/>
    <w:rsid w:val="009F28F8"/>
    <w:rsid w:val="009F44DC"/>
    <w:rsid w:val="009F53FC"/>
    <w:rsid w:val="00A028D8"/>
    <w:rsid w:val="00A039C6"/>
    <w:rsid w:val="00A16AED"/>
    <w:rsid w:val="00A21D35"/>
    <w:rsid w:val="00A23923"/>
    <w:rsid w:val="00A24E07"/>
    <w:rsid w:val="00A30373"/>
    <w:rsid w:val="00A3687A"/>
    <w:rsid w:val="00A4604B"/>
    <w:rsid w:val="00A54221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6B9A"/>
    <w:rsid w:val="00A9773B"/>
    <w:rsid w:val="00AA0CA0"/>
    <w:rsid w:val="00AA7EF5"/>
    <w:rsid w:val="00AB32C0"/>
    <w:rsid w:val="00AB5B8E"/>
    <w:rsid w:val="00AB5EC6"/>
    <w:rsid w:val="00AC06AE"/>
    <w:rsid w:val="00AC4B59"/>
    <w:rsid w:val="00AC539A"/>
    <w:rsid w:val="00AD3101"/>
    <w:rsid w:val="00AF1AE0"/>
    <w:rsid w:val="00AF1AFD"/>
    <w:rsid w:val="00B01499"/>
    <w:rsid w:val="00B03D20"/>
    <w:rsid w:val="00B04BF8"/>
    <w:rsid w:val="00B07968"/>
    <w:rsid w:val="00B103BF"/>
    <w:rsid w:val="00B14FC9"/>
    <w:rsid w:val="00B226AF"/>
    <w:rsid w:val="00B27189"/>
    <w:rsid w:val="00B30178"/>
    <w:rsid w:val="00B31C15"/>
    <w:rsid w:val="00B36F56"/>
    <w:rsid w:val="00B40D3F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32D"/>
    <w:rsid w:val="00C84BA5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774F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31D6"/>
    <w:rsid w:val="00D27895"/>
    <w:rsid w:val="00D32395"/>
    <w:rsid w:val="00D32B32"/>
    <w:rsid w:val="00D35294"/>
    <w:rsid w:val="00D36073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949"/>
    <w:rsid w:val="00D90C2D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7904"/>
    <w:rsid w:val="00E23832"/>
    <w:rsid w:val="00E27019"/>
    <w:rsid w:val="00E27B99"/>
    <w:rsid w:val="00E3493E"/>
    <w:rsid w:val="00E36B39"/>
    <w:rsid w:val="00E36FB7"/>
    <w:rsid w:val="00E37C66"/>
    <w:rsid w:val="00E43559"/>
    <w:rsid w:val="00E50C50"/>
    <w:rsid w:val="00E529EC"/>
    <w:rsid w:val="00E52A55"/>
    <w:rsid w:val="00E5304D"/>
    <w:rsid w:val="00E56ECE"/>
    <w:rsid w:val="00E65F05"/>
    <w:rsid w:val="00E6731C"/>
    <w:rsid w:val="00E702AD"/>
    <w:rsid w:val="00E717AE"/>
    <w:rsid w:val="00E75C8C"/>
    <w:rsid w:val="00E766DA"/>
    <w:rsid w:val="00E8087D"/>
    <w:rsid w:val="00E80E02"/>
    <w:rsid w:val="00E813B5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30A4"/>
    <w:rsid w:val="00EB5C0B"/>
    <w:rsid w:val="00EB6088"/>
    <w:rsid w:val="00EB7C45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33DC"/>
    <w:rsid w:val="00F03D33"/>
    <w:rsid w:val="00F04258"/>
    <w:rsid w:val="00F06C16"/>
    <w:rsid w:val="00F0799E"/>
    <w:rsid w:val="00F11EC5"/>
    <w:rsid w:val="00F12F49"/>
    <w:rsid w:val="00F15545"/>
    <w:rsid w:val="00F159FD"/>
    <w:rsid w:val="00F20EAC"/>
    <w:rsid w:val="00F21A59"/>
    <w:rsid w:val="00F3339A"/>
    <w:rsid w:val="00F40A82"/>
    <w:rsid w:val="00F473FE"/>
    <w:rsid w:val="00F5114C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E4BB6"/>
    <w:rsid w:val="00FE7DD8"/>
    <w:rsid w:val="00FF047E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893A0-6C0D-41F2-8DE6-5A1CD724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2271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15192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Гавриленко Ю.А.</dc:creator>
  <cp:lastModifiedBy>User</cp:lastModifiedBy>
  <cp:revision>10</cp:revision>
  <cp:lastPrinted>2020-01-22T14:15:00Z</cp:lastPrinted>
  <dcterms:created xsi:type="dcterms:W3CDTF">2019-12-17T08:12:00Z</dcterms:created>
  <dcterms:modified xsi:type="dcterms:W3CDTF">2020-12-16T12:18:00Z</dcterms:modified>
</cp:coreProperties>
</file>